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0FE" w:rsidRPr="001F402B" w:rsidRDefault="001C60FE" w:rsidP="001C60FE">
      <w:pPr>
        <w:spacing w:line="276" w:lineRule="auto"/>
        <w:jc w:val="center"/>
        <w:rPr>
          <w:rFonts w:ascii="Calibri" w:hAnsi="Calibri" w:cs="Calibri"/>
          <w:bCs/>
          <w:sz w:val="36"/>
          <w:szCs w:val="36"/>
        </w:rPr>
      </w:pPr>
      <w:r w:rsidRPr="001F402B">
        <w:rPr>
          <w:rFonts w:ascii="Calibri" w:hAnsi="Calibri" w:cs="Calibri"/>
          <w:b/>
          <w:sz w:val="36"/>
          <w:szCs w:val="36"/>
        </w:rPr>
        <w:t>REGOLAMENTO YOGHIADI REGIONALI VENETO 2022</w:t>
      </w:r>
    </w:p>
    <w:p w:rsidR="001C60FE" w:rsidRPr="001F402B" w:rsidRDefault="001C60FE" w:rsidP="001C60FE">
      <w:pPr>
        <w:spacing w:line="276" w:lineRule="auto"/>
        <w:jc w:val="center"/>
        <w:rPr>
          <w:rFonts w:ascii="Calibri" w:hAnsi="Calibri" w:cs="Calibri"/>
          <w:b/>
          <w:sz w:val="36"/>
          <w:szCs w:val="36"/>
        </w:rPr>
      </w:pPr>
      <w:r w:rsidRPr="001F402B">
        <w:rPr>
          <w:rFonts w:ascii="Calibri" w:hAnsi="Calibri" w:cs="Calibri"/>
          <w:bCs/>
          <w:sz w:val="36"/>
          <w:szCs w:val="36"/>
        </w:rPr>
        <w:t>Settore “Ginnastica Yoga”</w:t>
      </w:r>
    </w:p>
    <w:p w:rsidR="001C60FE" w:rsidRPr="001F402B" w:rsidRDefault="001C60FE" w:rsidP="001C60FE">
      <w:pPr>
        <w:spacing w:line="276" w:lineRule="auto"/>
        <w:jc w:val="both"/>
        <w:rPr>
          <w:rFonts w:ascii="Calibri" w:hAnsi="Calibri" w:cs="Calibri"/>
          <w:b/>
          <w:sz w:val="24"/>
          <w:szCs w:val="24"/>
        </w:rPr>
      </w:pPr>
    </w:p>
    <w:p w:rsidR="001C60FE" w:rsidRPr="001F402B" w:rsidRDefault="001C60FE" w:rsidP="001C60FE">
      <w:pPr>
        <w:spacing w:line="276" w:lineRule="auto"/>
        <w:rPr>
          <w:rFonts w:ascii="Calibri" w:hAnsi="Calibri" w:cs="Calibri"/>
          <w:bCs/>
          <w:sz w:val="24"/>
          <w:szCs w:val="24"/>
        </w:rPr>
      </w:pPr>
      <w:r w:rsidRPr="001F402B">
        <w:rPr>
          <w:rFonts w:ascii="Calibri" w:hAnsi="Calibri" w:cs="Calibri"/>
          <w:bCs/>
          <w:sz w:val="24"/>
          <w:szCs w:val="24"/>
        </w:rPr>
        <w:t xml:space="preserve">La partecipazione alle </w:t>
      </w:r>
      <w:proofErr w:type="spellStart"/>
      <w:r w:rsidRPr="001F402B">
        <w:rPr>
          <w:rFonts w:ascii="Calibri" w:hAnsi="Calibri" w:cs="Calibri"/>
          <w:bCs/>
          <w:sz w:val="24"/>
          <w:szCs w:val="24"/>
        </w:rPr>
        <w:t>Yoghiadi</w:t>
      </w:r>
      <w:proofErr w:type="spellEnd"/>
      <w:r w:rsidRPr="001F402B">
        <w:rPr>
          <w:rFonts w:ascii="Calibri" w:hAnsi="Calibri" w:cs="Calibri"/>
          <w:bCs/>
          <w:sz w:val="24"/>
          <w:szCs w:val="24"/>
        </w:rPr>
        <w:t xml:space="preserve"> è aperta sia ai singoli atleti che alle squadre. </w:t>
      </w:r>
    </w:p>
    <w:p w:rsidR="001C60FE" w:rsidRPr="001F402B" w:rsidRDefault="001C60FE" w:rsidP="001C60FE">
      <w:pPr>
        <w:spacing w:line="276" w:lineRule="auto"/>
        <w:rPr>
          <w:rFonts w:ascii="Calibri" w:hAnsi="Calibri" w:cs="Calibri"/>
          <w:bCs/>
          <w:i/>
          <w:sz w:val="24"/>
          <w:szCs w:val="24"/>
        </w:rPr>
      </w:pPr>
      <w:r w:rsidRPr="001F402B">
        <w:rPr>
          <w:rFonts w:ascii="Calibri" w:hAnsi="Calibri" w:cs="Calibri"/>
          <w:bCs/>
          <w:sz w:val="24"/>
          <w:szCs w:val="24"/>
        </w:rPr>
        <w:t xml:space="preserve">L’atleta è chiamato </w:t>
      </w:r>
      <w:proofErr w:type="spellStart"/>
      <w:r w:rsidRPr="001F402B">
        <w:rPr>
          <w:rFonts w:ascii="Calibri" w:hAnsi="Calibri" w:cs="Calibri"/>
          <w:bCs/>
          <w:sz w:val="24"/>
          <w:szCs w:val="24"/>
        </w:rPr>
        <w:t>GynYogi</w:t>
      </w:r>
      <w:proofErr w:type="spellEnd"/>
      <w:r w:rsidRPr="001F402B">
        <w:rPr>
          <w:rFonts w:ascii="Calibri" w:hAnsi="Calibri" w:cs="Calibri"/>
          <w:bCs/>
          <w:sz w:val="24"/>
          <w:szCs w:val="24"/>
        </w:rPr>
        <w:t xml:space="preserve"> </w:t>
      </w:r>
    </w:p>
    <w:p w:rsidR="001C60FE" w:rsidRPr="001F402B" w:rsidRDefault="001C60FE" w:rsidP="001C60FE">
      <w:pPr>
        <w:spacing w:line="276" w:lineRule="auto"/>
        <w:rPr>
          <w:rFonts w:ascii="Calibri" w:hAnsi="Calibri" w:cs="Calibri"/>
          <w:bCs/>
          <w:i/>
          <w:sz w:val="24"/>
          <w:szCs w:val="24"/>
        </w:rPr>
      </w:pPr>
    </w:p>
    <w:p w:rsidR="001C60FE" w:rsidRPr="001F402B" w:rsidRDefault="001C60FE" w:rsidP="001C60FE">
      <w:pPr>
        <w:pStyle w:val="ListParagraph"/>
        <w:numPr>
          <w:ilvl w:val="0"/>
          <w:numId w:val="7"/>
        </w:numPr>
        <w:spacing w:line="276" w:lineRule="auto"/>
        <w:rPr>
          <w:rFonts w:ascii="Calibri" w:hAnsi="Calibri" w:cs="Calibri"/>
          <w:sz w:val="28"/>
          <w:szCs w:val="28"/>
        </w:rPr>
      </w:pPr>
      <w:r w:rsidRPr="001F402B">
        <w:rPr>
          <w:rFonts w:ascii="Calibri" w:hAnsi="Calibri" w:cs="Calibri"/>
          <w:b/>
          <w:sz w:val="28"/>
          <w:szCs w:val="28"/>
        </w:rPr>
        <w:t xml:space="preserve">CATEGORIE </w:t>
      </w:r>
      <w:r>
        <w:rPr>
          <w:rFonts w:ascii="Calibri" w:hAnsi="Calibri" w:cs="Calibri"/>
          <w:b/>
          <w:sz w:val="28"/>
          <w:szCs w:val="28"/>
        </w:rPr>
        <w:t>E LIVELLI</w:t>
      </w:r>
      <w:r w:rsidRPr="001F402B">
        <w:rPr>
          <w:rFonts w:ascii="Calibri" w:hAnsi="Calibri" w:cs="Calibri"/>
          <w:b/>
          <w:sz w:val="28"/>
          <w:szCs w:val="28"/>
        </w:rPr>
        <w:t>:</w:t>
      </w:r>
    </w:p>
    <w:p w:rsidR="001C60FE" w:rsidRPr="001F402B" w:rsidRDefault="001C60FE" w:rsidP="001C60FE">
      <w:pPr>
        <w:pStyle w:val="ListParagraph"/>
        <w:numPr>
          <w:ilvl w:val="1"/>
          <w:numId w:val="3"/>
        </w:numPr>
        <w:spacing w:before="120" w:after="120"/>
        <w:rPr>
          <w:rFonts w:ascii="Calibri" w:hAnsi="Calibri" w:cs="Calibri"/>
          <w:b/>
          <w:bCs/>
          <w:sz w:val="24"/>
          <w:szCs w:val="24"/>
        </w:rPr>
      </w:pPr>
      <w:r w:rsidRPr="001F402B">
        <w:rPr>
          <w:rFonts w:ascii="Calibri" w:hAnsi="Calibri" w:cs="Calibri"/>
          <w:sz w:val="24"/>
          <w:szCs w:val="24"/>
        </w:rPr>
        <w:t>Età</w:t>
      </w:r>
    </w:p>
    <w:p w:rsidR="001C60FE" w:rsidRPr="001F402B" w:rsidRDefault="001C60FE" w:rsidP="001C60FE">
      <w:pPr>
        <w:ind w:left="426"/>
        <w:rPr>
          <w:rFonts w:ascii="Calibri" w:hAnsi="Calibri" w:cs="Calibri"/>
          <w:b/>
          <w:bCs/>
          <w:sz w:val="24"/>
          <w:szCs w:val="24"/>
        </w:rPr>
      </w:pPr>
      <w:r w:rsidRPr="001F402B">
        <w:rPr>
          <w:rFonts w:ascii="Calibri" w:hAnsi="Calibri" w:cs="Calibri"/>
          <w:b/>
          <w:bCs/>
          <w:sz w:val="24"/>
          <w:szCs w:val="24"/>
        </w:rPr>
        <w:t>Junior</w:t>
      </w:r>
      <w:r w:rsidRPr="001F402B">
        <w:rPr>
          <w:rFonts w:ascii="Calibri" w:hAnsi="Calibri" w:cs="Calibri"/>
          <w:sz w:val="24"/>
          <w:szCs w:val="24"/>
        </w:rPr>
        <w:t> (bambini da 8 a 13 anni);</w:t>
      </w:r>
    </w:p>
    <w:p w:rsidR="001C60FE" w:rsidRPr="001F402B" w:rsidRDefault="001C60FE" w:rsidP="001C60FE">
      <w:pPr>
        <w:ind w:left="426"/>
        <w:rPr>
          <w:rFonts w:ascii="Calibri" w:hAnsi="Calibri" w:cs="Calibri"/>
          <w:b/>
          <w:bCs/>
          <w:sz w:val="24"/>
          <w:szCs w:val="24"/>
        </w:rPr>
      </w:pPr>
      <w:r w:rsidRPr="001F402B">
        <w:rPr>
          <w:rFonts w:ascii="Calibri" w:hAnsi="Calibri" w:cs="Calibri"/>
          <w:b/>
          <w:bCs/>
          <w:sz w:val="24"/>
          <w:szCs w:val="24"/>
        </w:rPr>
        <w:t>Giovani</w:t>
      </w:r>
      <w:r w:rsidRPr="001F402B">
        <w:rPr>
          <w:rFonts w:ascii="Calibri" w:hAnsi="Calibri" w:cs="Calibri"/>
          <w:sz w:val="24"/>
          <w:szCs w:val="24"/>
        </w:rPr>
        <w:t> (dai 14 anni ai 28 anni);</w:t>
      </w:r>
      <w:bookmarkStart w:id="0" w:name="Bookmark"/>
      <w:bookmarkEnd w:id="0"/>
    </w:p>
    <w:p w:rsidR="001C60FE" w:rsidRPr="001F402B" w:rsidRDefault="001C60FE" w:rsidP="001C60FE">
      <w:pPr>
        <w:ind w:left="426"/>
        <w:rPr>
          <w:rFonts w:ascii="Calibri" w:hAnsi="Calibri" w:cs="Calibri"/>
          <w:b/>
          <w:bCs/>
          <w:sz w:val="24"/>
          <w:szCs w:val="24"/>
        </w:rPr>
      </w:pPr>
      <w:r w:rsidRPr="001F402B">
        <w:rPr>
          <w:rFonts w:ascii="Calibri" w:hAnsi="Calibri" w:cs="Calibri"/>
          <w:b/>
          <w:bCs/>
          <w:sz w:val="24"/>
          <w:szCs w:val="24"/>
        </w:rPr>
        <w:t>Adulti</w:t>
      </w:r>
      <w:r w:rsidRPr="001F402B">
        <w:rPr>
          <w:rFonts w:ascii="Calibri" w:hAnsi="Calibri" w:cs="Calibri"/>
          <w:sz w:val="24"/>
          <w:szCs w:val="24"/>
        </w:rPr>
        <w:t> (dai 29 anni ai 50 anni);</w:t>
      </w:r>
    </w:p>
    <w:p w:rsidR="001C60FE" w:rsidRPr="001F402B" w:rsidRDefault="001C60FE" w:rsidP="001C60FE">
      <w:pPr>
        <w:ind w:left="426"/>
        <w:rPr>
          <w:rFonts w:ascii="Calibri" w:hAnsi="Calibri" w:cs="Calibri"/>
          <w:b/>
          <w:bCs/>
          <w:sz w:val="24"/>
          <w:szCs w:val="24"/>
        </w:rPr>
      </w:pPr>
      <w:r w:rsidRPr="001F402B">
        <w:rPr>
          <w:rFonts w:ascii="Calibri" w:hAnsi="Calibri" w:cs="Calibri"/>
          <w:b/>
          <w:bCs/>
          <w:sz w:val="24"/>
          <w:szCs w:val="24"/>
        </w:rPr>
        <w:t>Senior</w:t>
      </w:r>
      <w:r w:rsidRPr="001F402B">
        <w:rPr>
          <w:rFonts w:ascii="Calibri" w:hAnsi="Calibri" w:cs="Calibri"/>
          <w:sz w:val="24"/>
          <w:szCs w:val="24"/>
        </w:rPr>
        <w:t> (sopra i 50 anni).</w:t>
      </w:r>
    </w:p>
    <w:p w:rsidR="001C60FE" w:rsidRPr="001F402B" w:rsidRDefault="001C60FE" w:rsidP="001C60FE">
      <w:pPr>
        <w:ind w:left="426"/>
        <w:jc w:val="both"/>
        <w:rPr>
          <w:rFonts w:ascii="Calibri" w:hAnsi="Calibri" w:cs="Calibri"/>
          <w:bCs/>
          <w:sz w:val="24"/>
          <w:szCs w:val="24"/>
        </w:rPr>
      </w:pPr>
      <w:r w:rsidRPr="001F402B">
        <w:rPr>
          <w:rFonts w:ascii="Calibri" w:hAnsi="Calibri" w:cs="Calibri"/>
          <w:b/>
          <w:bCs/>
          <w:sz w:val="24"/>
          <w:szCs w:val="24"/>
        </w:rPr>
        <w:t>Yoga Integrato</w:t>
      </w:r>
      <w:r w:rsidRPr="001F402B">
        <w:rPr>
          <w:rFonts w:ascii="Calibri" w:hAnsi="Calibri" w:cs="Calibri"/>
          <w:sz w:val="24"/>
          <w:szCs w:val="24"/>
        </w:rPr>
        <w:t xml:space="preserve"> (in questa categoria potranno iscriversi persone con disabilità). </w:t>
      </w:r>
    </w:p>
    <w:p w:rsidR="001C60FE" w:rsidRPr="001F402B" w:rsidRDefault="001C60FE" w:rsidP="001C60FE">
      <w:pPr>
        <w:ind w:left="426"/>
        <w:jc w:val="both"/>
        <w:rPr>
          <w:rFonts w:ascii="Calibri" w:hAnsi="Calibri" w:cs="Calibri"/>
          <w:sz w:val="24"/>
          <w:szCs w:val="24"/>
        </w:rPr>
      </w:pPr>
      <w:r w:rsidRPr="001F402B">
        <w:rPr>
          <w:rFonts w:ascii="Calibri" w:hAnsi="Calibri" w:cs="Calibri"/>
          <w:bCs/>
          <w:sz w:val="24"/>
          <w:szCs w:val="24"/>
        </w:rPr>
        <w:t xml:space="preserve">Nello </w:t>
      </w:r>
      <w:r w:rsidRPr="001F402B">
        <w:rPr>
          <w:rFonts w:ascii="Calibri" w:hAnsi="Calibri" w:cs="Calibri"/>
          <w:b/>
          <w:bCs/>
          <w:sz w:val="24"/>
          <w:szCs w:val="24"/>
        </w:rPr>
        <w:t>Yoga Integrato</w:t>
      </w:r>
      <w:r w:rsidRPr="001F402B">
        <w:rPr>
          <w:rFonts w:ascii="Calibri" w:hAnsi="Calibri" w:cs="Calibri"/>
          <w:bCs/>
          <w:sz w:val="24"/>
          <w:szCs w:val="24"/>
        </w:rPr>
        <w:t xml:space="preserve"> non ci sono i livelli ma solo le categorie (Junior, Giovani, Adulti, Senior)</w:t>
      </w:r>
    </w:p>
    <w:p w:rsidR="001C60FE" w:rsidRDefault="001C60FE" w:rsidP="001C60FE">
      <w:pPr>
        <w:rPr>
          <w:rFonts w:ascii="Calibri" w:hAnsi="Calibri" w:cs="Calibri"/>
        </w:rPr>
      </w:pPr>
    </w:p>
    <w:p w:rsidR="001C60FE" w:rsidRPr="001F402B" w:rsidRDefault="001C60FE" w:rsidP="001C60FE">
      <w:pPr>
        <w:pStyle w:val="ListParagraph"/>
        <w:numPr>
          <w:ilvl w:val="1"/>
          <w:numId w:val="3"/>
        </w:numPr>
        <w:spacing w:before="120" w:after="120"/>
        <w:rPr>
          <w:rFonts w:ascii="Calibri" w:hAnsi="Calibri" w:cs="Calibri"/>
          <w:sz w:val="24"/>
          <w:szCs w:val="24"/>
        </w:rPr>
      </w:pPr>
      <w:r w:rsidRPr="001F402B">
        <w:rPr>
          <w:rFonts w:ascii="Calibri" w:hAnsi="Calibri" w:cs="Calibri"/>
          <w:sz w:val="24"/>
          <w:szCs w:val="24"/>
        </w:rPr>
        <w:t>Livelli di iscrizione che sono stabiliti in base agli anni di pratica ininterrotta:</w:t>
      </w:r>
    </w:p>
    <w:p w:rsidR="001C60FE" w:rsidRPr="001F402B" w:rsidRDefault="001C60FE" w:rsidP="001C60FE">
      <w:pPr>
        <w:ind w:left="426"/>
        <w:rPr>
          <w:rFonts w:ascii="Calibri" w:hAnsi="Calibri" w:cs="Calibri"/>
          <w:sz w:val="24"/>
          <w:szCs w:val="24"/>
        </w:rPr>
      </w:pPr>
      <w:r w:rsidRPr="001F402B">
        <w:rPr>
          <w:rFonts w:ascii="Calibri" w:hAnsi="Calibri" w:cs="Calibri"/>
          <w:b/>
          <w:sz w:val="24"/>
          <w:szCs w:val="24"/>
        </w:rPr>
        <w:t>Principianti</w:t>
      </w:r>
      <w:r w:rsidRPr="001F402B">
        <w:rPr>
          <w:rFonts w:ascii="Calibri" w:hAnsi="Calibri" w:cs="Calibri"/>
          <w:sz w:val="24"/>
          <w:szCs w:val="24"/>
        </w:rPr>
        <w:t xml:space="preserve"> </w:t>
      </w:r>
      <w:r w:rsidRPr="001F402B">
        <w:rPr>
          <w:rFonts w:ascii="Calibri" w:hAnsi="Calibri" w:cs="Calibri"/>
          <w:sz w:val="24"/>
          <w:szCs w:val="24"/>
        </w:rPr>
        <w:tab/>
        <w:t>Livello 1 (da 6 mesi a 23 mesi di pratica);</w:t>
      </w:r>
    </w:p>
    <w:p w:rsidR="001C60FE" w:rsidRPr="001F402B" w:rsidRDefault="001C60FE" w:rsidP="001C60FE">
      <w:pPr>
        <w:ind w:left="426"/>
        <w:rPr>
          <w:rFonts w:ascii="Calibri" w:hAnsi="Calibri" w:cs="Calibri"/>
          <w:sz w:val="24"/>
          <w:szCs w:val="24"/>
        </w:rPr>
      </w:pPr>
      <w:r w:rsidRPr="001F402B">
        <w:rPr>
          <w:rFonts w:ascii="Calibri" w:hAnsi="Calibri" w:cs="Calibri"/>
          <w:b/>
          <w:sz w:val="24"/>
          <w:szCs w:val="24"/>
        </w:rPr>
        <w:t>Intermedi</w:t>
      </w:r>
      <w:r w:rsidRPr="001F402B">
        <w:rPr>
          <w:rFonts w:ascii="Calibri" w:hAnsi="Calibri" w:cs="Calibri"/>
          <w:sz w:val="24"/>
          <w:szCs w:val="24"/>
        </w:rPr>
        <w:t xml:space="preserve"> </w:t>
      </w:r>
      <w:r w:rsidRPr="001F402B">
        <w:rPr>
          <w:rFonts w:ascii="Calibri" w:hAnsi="Calibri" w:cs="Calibri"/>
          <w:sz w:val="24"/>
          <w:szCs w:val="24"/>
        </w:rPr>
        <w:tab/>
        <w:t>Livello 2 (da 24 mesi a 83 mesi di pratica);</w:t>
      </w:r>
    </w:p>
    <w:p w:rsidR="001C60FE" w:rsidRPr="001F402B" w:rsidRDefault="001C60FE" w:rsidP="001C60FE">
      <w:pPr>
        <w:ind w:left="426"/>
        <w:rPr>
          <w:rFonts w:ascii="Calibri" w:hAnsi="Calibri" w:cs="Calibri"/>
          <w:sz w:val="24"/>
          <w:szCs w:val="24"/>
        </w:rPr>
      </w:pPr>
      <w:r w:rsidRPr="001F402B">
        <w:rPr>
          <w:rFonts w:ascii="Calibri" w:hAnsi="Calibri" w:cs="Calibri"/>
          <w:b/>
          <w:sz w:val="24"/>
          <w:szCs w:val="24"/>
        </w:rPr>
        <w:t>Avanzati</w:t>
      </w:r>
      <w:r w:rsidRPr="001F402B">
        <w:rPr>
          <w:rFonts w:ascii="Calibri" w:hAnsi="Calibri" w:cs="Calibri"/>
          <w:sz w:val="24"/>
          <w:szCs w:val="24"/>
        </w:rPr>
        <w:tab/>
        <w:t xml:space="preserve"> </w:t>
      </w:r>
      <w:r w:rsidRPr="001F402B">
        <w:rPr>
          <w:rFonts w:ascii="Calibri" w:hAnsi="Calibri" w:cs="Calibri"/>
          <w:sz w:val="24"/>
          <w:szCs w:val="24"/>
        </w:rPr>
        <w:tab/>
        <w:t>Livello 3 (da 7 anni ed oltre di pratica).</w:t>
      </w:r>
    </w:p>
    <w:p w:rsidR="001C60FE" w:rsidRDefault="001C60FE" w:rsidP="001C60FE">
      <w:pPr>
        <w:rPr>
          <w:rFonts w:ascii="Calibri" w:hAnsi="Calibri" w:cs="Calibri"/>
        </w:rPr>
      </w:pPr>
    </w:p>
    <w:p w:rsidR="001C60FE" w:rsidRPr="001F402B" w:rsidRDefault="001C60FE" w:rsidP="001C60FE">
      <w:pPr>
        <w:pStyle w:val="ListParagraph"/>
        <w:numPr>
          <w:ilvl w:val="1"/>
          <w:numId w:val="3"/>
        </w:numPr>
        <w:spacing w:before="120" w:after="120"/>
        <w:rPr>
          <w:rFonts w:ascii="Calibri" w:hAnsi="Calibri" w:cs="Calibri"/>
          <w:b/>
          <w:bCs/>
          <w:sz w:val="24"/>
          <w:szCs w:val="24"/>
          <w:u w:val="single"/>
        </w:rPr>
      </w:pPr>
      <w:r w:rsidRPr="001F402B">
        <w:rPr>
          <w:rFonts w:ascii="Calibri" w:hAnsi="Calibri" w:cs="Calibri"/>
          <w:sz w:val="24"/>
          <w:szCs w:val="24"/>
        </w:rPr>
        <w:t xml:space="preserve"> </w:t>
      </w:r>
      <w:r w:rsidRPr="001F402B">
        <w:rPr>
          <w:rFonts w:ascii="Calibri" w:hAnsi="Calibri" w:cs="Calibri"/>
          <w:b/>
          <w:sz w:val="24"/>
          <w:szCs w:val="24"/>
          <w:u w:val="single"/>
        </w:rPr>
        <w:t>CATEGORIE SINGOLI ATLETI:</w:t>
      </w:r>
    </w:p>
    <w:p w:rsidR="001C60FE" w:rsidRPr="001F402B" w:rsidRDefault="001C60FE" w:rsidP="001C60FE">
      <w:pPr>
        <w:spacing w:line="276" w:lineRule="auto"/>
        <w:ind w:left="426"/>
        <w:jc w:val="both"/>
        <w:rPr>
          <w:rFonts w:ascii="Calibri" w:hAnsi="Calibri" w:cs="Calibri"/>
          <w:bCs/>
          <w:sz w:val="24"/>
          <w:szCs w:val="24"/>
        </w:rPr>
      </w:pPr>
      <w:r w:rsidRPr="001F402B">
        <w:rPr>
          <w:rFonts w:ascii="Calibri" w:hAnsi="Calibri" w:cs="Calibri"/>
          <w:bCs/>
          <w:sz w:val="24"/>
          <w:szCs w:val="24"/>
        </w:rPr>
        <w:t>L1-PRINCIPIANTI JUNIOR</w:t>
      </w:r>
    </w:p>
    <w:p w:rsidR="001C60FE" w:rsidRPr="001F402B" w:rsidRDefault="001C60FE" w:rsidP="001C60FE">
      <w:pPr>
        <w:spacing w:line="276" w:lineRule="auto"/>
        <w:ind w:left="426"/>
        <w:jc w:val="both"/>
        <w:rPr>
          <w:rFonts w:ascii="Calibri" w:hAnsi="Calibri" w:cs="Calibri"/>
          <w:bCs/>
          <w:sz w:val="24"/>
          <w:szCs w:val="24"/>
        </w:rPr>
      </w:pPr>
      <w:r w:rsidRPr="001F402B">
        <w:rPr>
          <w:rFonts w:ascii="Calibri" w:hAnsi="Calibri" w:cs="Calibri"/>
          <w:bCs/>
          <w:sz w:val="24"/>
          <w:szCs w:val="24"/>
        </w:rPr>
        <w:t xml:space="preserve">L1-PRICIPIANTI GIOVANI </w:t>
      </w:r>
    </w:p>
    <w:p w:rsidR="001C60FE" w:rsidRPr="001F402B" w:rsidRDefault="001C60FE" w:rsidP="001C60FE">
      <w:pPr>
        <w:spacing w:line="276" w:lineRule="auto"/>
        <w:ind w:left="426"/>
        <w:jc w:val="both"/>
        <w:rPr>
          <w:rFonts w:ascii="Calibri" w:hAnsi="Calibri" w:cs="Calibri"/>
          <w:bCs/>
          <w:sz w:val="24"/>
          <w:szCs w:val="24"/>
        </w:rPr>
      </w:pPr>
      <w:r w:rsidRPr="001F402B">
        <w:rPr>
          <w:rFonts w:ascii="Calibri" w:hAnsi="Calibri" w:cs="Calibri"/>
          <w:bCs/>
          <w:sz w:val="24"/>
          <w:szCs w:val="24"/>
        </w:rPr>
        <w:t>L1-PRINCIPIANTI ADULTI</w:t>
      </w:r>
    </w:p>
    <w:p w:rsidR="001C60FE" w:rsidRPr="001F402B" w:rsidRDefault="001C60FE" w:rsidP="001C60FE">
      <w:pPr>
        <w:spacing w:line="276" w:lineRule="auto"/>
        <w:ind w:left="426"/>
        <w:jc w:val="both"/>
        <w:rPr>
          <w:rFonts w:ascii="Calibri" w:hAnsi="Calibri" w:cs="Calibri"/>
          <w:bCs/>
          <w:sz w:val="24"/>
          <w:szCs w:val="24"/>
        </w:rPr>
      </w:pPr>
      <w:r w:rsidRPr="001F402B">
        <w:rPr>
          <w:rFonts w:ascii="Calibri" w:hAnsi="Calibri" w:cs="Calibri"/>
          <w:bCs/>
          <w:sz w:val="24"/>
          <w:szCs w:val="24"/>
        </w:rPr>
        <w:t>L1-PRINCIPIANTI SENIOR</w:t>
      </w:r>
    </w:p>
    <w:p w:rsidR="001C60FE" w:rsidRPr="001F402B" w:rsidRDefault="001C60FE" w:rsidP="001C60FE">
      <w:pPr>
        <w:spacing w:line="276" w:lineRule="auto"/>
        <w:ind w:left="426"/>
        <w:jc w:val="both"/>
        <w:rPr>
          <w:rFonts w:ascii="Calibri" w:hAnsi="Calibri" w:cs="Calibri"/>
          <w:bCs/>
          <w:sz w:val="24"/>
          <w:szCs w:val="24"/>
        </w:rPr>
      </w:pPr>
    </w:p>
    <w:p w:rsidR="001C60FE" w:rsidRPr="001F402B" w:rsidRDefault="001C60FE" w:rsidP="001C60FE">
      <w:pPr>
        <w:spacing w:line="276" w:lineRule="auto"/>
        <w:ind w:left="426"/>
        <w:jc w:val="both"/>
        <w:rPr>
          <w:rFonts w:ascii="Calibri" w:hAnsi="Calibri" w:cs="Calibri"/>
          <w:bCs/>
          <w:sz w:val="24"/>
          <w:szCs w:val="24"/>
        </w:rPr>
      </w:pPr>
      <w:r w:rsidRPr="001F402B">
        <w:rPr>
          <w:rFonts w:ascii="Calibri" w:hAnsi="Calibri" w:cs="Calibri"/>
          <w:bCs/>
          <w:sz w:val="24"/>
          <w:szCs w:val="24"/>
        </w:rPr>
        <w:t xml:space="preserve">L2-INTERMEDI JUNIOR </w:t>
      </w:r>
    </w:p>
    <w:p w:rsidR="001C60FE" w:rsidRPr="001F402B" w:rsidRDefault="001C60FE" w:rsidP="001C60FE">
      <w:pPr>
        <w:spacing w:line="276" w:lineRule="auto"/>
        <w:ind w:left="426"/>
        <w:jc w:val="both"/>
        <w:rPr>
          <w:rFonts w:ascii="Calibri" w:hAnsi="Calibri" w:cs="Calibri"/>
          <w:bCs/>
          <w:sz w:val="24"/>
          <w:szCs w:val="24"/>
        </w:rPr>
      </w:pPr>
      <w:r w:rsidRPr="001F402B">
        <w:rPr>
          <w:rFonts w:ascii="Calibri" w:hAnsi="Calibri" w:cs="Calibri"/>
          <w:bCs/>
          <w:sz w:val="24"/>
          <w:szCs w:val="24"/>
        </w:rPr>
        <w:t xml:space="preserve">L2-INTERMEDI GIOVANI </w:t>
      </w:r>
    </w:p>
    <w:p w:rsidR="001C60FE" w:rsidRPr="001F402B" w:rsidRDefault="001C60FE" w:rsidP="001C60FE">
      <w:pPr>
        <w:spacing w:line="276" w:lineRule="auto"/>
        <w:ind w:left="426"/>
        <w:jc w:val="both"/>
        <w:rPr>
          <w:rFonts w:ascii="Calibri" w:hAnsi="Calibri" w:cs="Calibri"/>
          <w:bCs/>
          <w:sz w:val="24"/>
          <w:szCs w:val="24"/>
        </w:rPr>
      </w:pPr>
      <w:r w:rsidRPr="001F402B">
        <w:rPr>
          <w:rFonts w:ascii="Calibri" w:hAnsi="Calibri" w:cs="Calibri"/>
          <w:bCs/>
          <w:sz w:val="24"/>
          <w:szCs w:val="24"/>
        </w:rPr>
        <w:t>L2-INTERMEDI ADULTI</w:t>
      </w:r>
    </w:p>
    <w:p w:rsidR="001C60FE" w:rsidRPr="001F402B" w:rsidRDefault="001C60FE" w:rsidP="001C60FE">
      <w:pPr>
        <w:spacing w:line="276" w:lineRule="auto"/>
        <w:ind w:left="426"/>
        <w:jc w:val="both"/>
        <w:rPr>
          <w:rFonts w:ascii="Calibri" w:hAnsi="Calibri" w:cs="Calibri"/>
          <w:bCs/>
          <w:sz w:val="24"/>
          <w:szCs w:val="24"/>
        </w:rPr>
      </w:pPr>
      <w:r w:rsidRPr="001F402B">
        <w:rPr>
          <w:rFonts w:ascii="Calibri" w:hAnsi="Calibri" w:cs="Calibri"/>
          <w:bCs/>
          <w:sz w:val="24"/>
          <w:szCs w:val="24"/>
        </w:rPr>
        <w:t>L2-INTERMEDI SENIOR</w:t>
      </w:r>
    </w:p>
    <w:p w:rsidR="001C60FE" w:rsidRPr="001F402B" w:rsidRDefault="001C60FE" w:rsidP="001C60FE">
      <w:pPr>
        <w:spacing w:line="276" w:lineRule="auto"/>
        <w:ind w:left="426"/>
        <w:jc w:val="both"/>
        <w:rPr>
          <w:rFonts w:ascii="Calibri" w:hAnsi="Calibri" w:cs="Calibri"/>
          <w:bCs/>
          <w:sz w:val="24"/>
          <w:szCs w:val="24"/>
        </w:rPr>
      </w:pPr>
    </w:p>
    <w:p w:rsidR="001C60FE" w:rsidRPr="001F402B" w:rsidRDefault="001C60FE" w:rsidP="001C60FE">
      <w:pPr>
        <w:spacing w:line="276" w:lineRule="auto"/>
        <w:ind w:left="426"/>
        <w:jc w:val="both"/>
        <w:rPr>
          <w:rFonts w:ascii="Calibri" w:hAnsi="Calibri" w:cs="Calibri"/>
          <w:bCs/>
          <w:sz w:val="24"/>
          <w:szCs w:val="24"/>
        </w:rPr>
      </w:pPr>
      <w:r w:rsidRPr="001F402B">
        <w:rPr>
          <w:rFonts w:ascii="Calibri" w:hAnsi="Calibri" w:cs="Calibri"/>
          <w:bCs/>
          <w:sz w:val="24"/>
          <w:szCs w:val="24"/>
        </w:rPr>
        <w:t xml:space="preserve">L3-AVANZATI JUNIOR </w:t>
      </w:r>
    </w:p>
    <w:p w:rsidR="001C60FE" w:rsidRPr="001F402B" w:rsidRDefault="001C60FE" w:rsidP="001C60FE">
      <w:pPr>
        <w:spacing w:line="276" w:lineRule="auto"/>
        <w:ind w:left="426"/>
        <w:jc w:val="both"/>
        <w:rPr>
          <w:rFonts w:ascii="Calibri" w:hAnsi="Calibri" w:cs="Calibri"/>
          <w:bCs/>
          <w:sz w:val="24"/>
          <w:szCs w:val="24"/>
        </w:rPr>
      </w:pPr>
      <w:r w:rsidRPr="001F402B">
        <w:rPr>
          <w:rFonts w:ascii="Calibri" w:hAnsi="Calibri" w:cs="Calibri"/>
          <w:bCs/>
          <w:sz w:val="24"/>
          <w:szCs w:val="24"/>
        </w:rPr>
        <w:t xml:space="preserve">L3-AVANZATI GIOVANI </w:t>
      </w:r>
    </w:p>
    <w:p w:rsidR="001C60FE" w:rsidRPr="001F402B" w:rsidRDefault="001C60FE" w:rsidP="001C60FE">
      <w:pPr>
        <w:spacing w:line="276" w:lineRule="auto"/>
        <w:ind w:left="426"/>
        <w:jc w:val="both"/>
        <w:rPr>
          <w:rFonts w:ascii="Calibri" w:hAnsi="Calibri" w:cs="Calibri"/>
          <w:bCs/>
          <w:sz w:val="24"/>
          <w:szCs w:val="24"/>
        </w:rPr>
      </w:pPr>
      <w:r w:rsidRPr="001F402B">
        <w:rPr>
          <w:rFonts w:ascii="Calibri" w:hAnsi="Calibri" w:cs="Calibri"/>
          <w:bCs/>
          <w:sz w:val="24"/>
          <w:szCs w:val="24"/>
        </w:rPr>
        <w:t>L3-AVANZATI ADULTI</w:t>
      </w:r>
    </w:p>
    <w:p w:rsidR="001C60FE" w:rsidRPr="001F402B" w:rsidRDefault="001C60FE" w:rsidP="001C60FE">
      <w:pPr>
        <w:spacing w:line="276" w:lineRule="auto"/>
        <w:ind w:left="426"/>
        <w:jc w:val="both"/>
        <w:rPr>
          <w:rFonts w:ascii="Calibri" w:hAnsi="Calibri" w:cs="Calibri"/>
          <w:bCs/>
          <w:sz w:val="24"/>
          <w:szCs w:val="24"/>
        </w:rPr>
      </w:pPr>
      <w:r w:rsidRPr="001F402B">
        <w:rPr>
          <w:rFonts w:ascii="Calibri" w:hAnsi="Calibri" w:cs="Calibri"/>
          <w:bCs/>
          <w:sz w:val="24"/>
          <w:szCs w:val="24"/>
        </w:rPr>
        <w:t xml:space="preserve">L3-AVANZATI SENIOR </w:t>
      </w:r>
    </w:p>
    <w:p w:rsidR="001C60FE" w:rsidRPr="001F402B" w:rsidRDefault="001C60FE" w:rsidP="001C60FE">
      <w:pPr>
        <w:spacing w:line="276" w:lineRule="auto"/>
        <w:ind w:left="426"/>
        <w:jc w:val="both"/>
        <w:rPr>
          <w:rFonts w:ascii="Calibri" w:hAnsi="Calibri" w:cs="Calibri"/>
          <w:bCs/>
          <w:sz w:val="24"/>
          <w:szCs w:val="24"/>
        </w:rPr>
      </w:pPr>
    </w:p>
    <w:p w:rsidR="001C60FE" w:rsidRPr="001F402B" w:rsidRDefault="001C60FE" w:rsidP="001C60FE">
      <w:pPr>
        <w:spacing w:line="276" w:lineRule="auto"/>
        <w:ind w:left="426"/>
        <w:jc w:val="both"/>
        <w:rPr>
          <w:rFonts w:ascii="Calibri" w:hAnsi="Calibri" w:cs="Calibri"/>
          <w:bCs/>
          <w:sz w:val="24"/>
          <w:szCs w:val="24"/>
        </w:rPr>
      </w:pPr>
      <w:r w:rsidRPr="001F402B">
        <w:rPr>
          <w:rFonts w:ascii="Calibri" w:hAnsi="Calibri" w:cs="Calibri"/>
          <w:bCs/>
          <w:sz w:val="24"/>
          <w:szCs w:val="24"/>
        </w:rPr>
        <w:t>YOGA INTEGRATO JUNIOR</w:t>
      </w:r>
    </w:p>
    <w:p w:rsidR="001C60FE" w:rsidRPr="001F402B" w:rsidRDefault="001C60FE" w:rsidP="001C60FE">
      <w:pPr>
        <w:spacing w:line="276" w:lineRule="auto"/>
        <w:ind w:left="426"/>
        <w:jc w:val="both"/>
        <w:rPr>
          <w:rFonts w:ascii="Calibri" w:hAnsi="Calibri" w:cs="Calibri"/>
          <w:bCs/>
          <w:sz w:val="24"/>
          <w:szCs w:val="24"/>
        </w:rPr>
      </w:pPr>
      <w:r w:rsidRPr="001F402B">
        <w:rPr>
          <w:rFonts w:ascii="Calibri" w:hAnsi="Calibri" w:cs="Calibri"/>
          <w:bCs/>
          <w:sz w:val="24"/>
          <w:szCs w:val="24"/>
        </w:rPr>
        <w:t>YOGA INTEGRATO GIOVANI</w:t>
      </w:r>
    </w:p>
    <w:p w:rsidR="001C60FE" w:rsidRPr="001F402B" w:rsidRDefault="001C60FE" w:rsidP="001C60FE">
      <w:pPr>
        <w:spacing w:line="276" w:lineRule="auto"/>
        <w:ind w:left="426"/>
        <w:jc w:val="both"/>
        <w:rPr>
          <w:rFonts w:ascii="Calibri" w:hAnsi="Calibri" w:cs="Calibri"/>
          <w:bCs/>
          <w:sz w:val="24"/>
          <w:szCs w:val="24"/>
        </w:rPr>
      </w:pPr>
      <w:r w:rsidRPr="001F402B">
        <w:rPr>
          <w:rFonts w:ascii="Calibri" w:hAnsi="Calibri" w:cs="Calibri"/>
          <w:bCs/>
          <w:sz w:val="24"/>
          <w:szCs w:val="24"/>
        </w:rPr>
        <w:t xml:space="preserve">YOGA INTEGRATO ADULTI </w:t>
      </w:r>
    </w:p>
    <w:p w:rsidR="001C60FE" w:rsidRPr="001F402B" w:rsidRDefault="001C60FE" w:rsidP="001C60FE">
      <w:pPr>
        <w:spacing w:line="276" w:lineRule="auto"/>
        <w:ind w:left="426"/>
        <w:jc w:val="both"/>
        <w:rPr>
          <w:rFonts w:ascii="Calibri" w:hAnsi="Calibri" w:cs="Calibri"/>
          <w:bCs/>
          <w:sz w:val="24"/>
          <w:szCs w:val="24"/>
        </w:rPr>
      </w:pPr>
      <w:r w:rsidRPr="001F402B">
        <w:rPr>
          <w:rFonts w:ascii="Calibri" w:hAnsi="Calibri" w:cs="Calibri"/>
          <w:bCs/>
          <w:sz w:val="24"/>
          <w:szCs w:val="24"/>
        </w:rPr>
        <w:t>YOGA INTEGRATO SENIOR</w:t>
      </w:r>
    </w:p>
    <w:p w:rsidR="001C60FE" w:rsidRPr="001F402B" w:rsidRDefault="001C60FE" w:rsidP="001C60FE">
      <w:pPr>
        <w:rPr>
          <w:rFonts w:ascii="Calibri" w:hAnsi="Calibri" w:cs="Calibri"/>
          <w:bCs/>
          <w:sz w:val="24"/>
          <w:szCs w:val="24"/>
        </w:rPr>
      </w:pPr>
    </w:p>
    <w:p w:rsidR="001C60FE" w:rsidRPr="001F402B" w:rsidRDefault="001C60FE" w:rsidP="001C60FE">
      <w:pPr>
        <w:pStyle w:val="ListParagraph"/>
        <w:pageBreakBefore/>
        <w:numPr>
          <w:ilvl w:val="1"/>
          <w:numId w:val="3"/>
        </w:numPr>
        <w:spacing w:before="120" w:after="120"/>
        <w:rPr>
          <w:rFonts w:ascii="Calibri" w:hAnsi="Calibri" w:cs="Calibri"/>
          <w:b/>
          <w:bCs/>
          <w:color w:val="000000"/>
          <w:sz w:val="24"/>
          <w:szCs w:val="24"/>
          <w:u w:val="single"/>
        </w:rPr>
      </w:pPr>
      <w:r w:rsidRPr="001F402B">
        <w:rPr>
          <w:rFonts w:ascii="Calibri" w:hAnsi="Calibri" w:cs="Calibri"/>
          <w:b/>
          <w:sz w:val="24"/>
          <w:szCs w:val="24"/>
          <w:u w:val="single"/>
        </w:rPr>
        <w:lastRenderedPageBreak/>
        <w:t>CATEGORIE A SQUADRE:</w:t>
      </w:r>
    </w:p>
    <w:p w:rsidR="001C60FE" w:rsidRPr="001F402B" w:rsidRDefault="001C60FE" w:rsidP="001C60FE">
      <w:pPr>
        <w:spacing w:line="276" w:lineRule="auto"/>
        <w:ind w:left="426"/>
        <w:jc w:val="both"/>
        <w:rPr>
          <w:rFonts w:ascii="Calibri" w:hAnsi="Calibri" w:cs="Calibri"/>
          <w:bCs/>
          <w:color w:val="000000"/>
          <w:sz w:val="24"/>
          <w:szCs w:val="24"/>
        </w:rPr>
      </w:pPr>
      <w:r w:rsidRPr="001F402B">
        <w:rPr>
          <w:rFonts w:ascii="Calibri" w:hAnsi="Calibri" w:cs="Calibri"/>
          <w:bCs/>
          <w:color w:val="000000"/>
          <w:sz w:val="24"/>
          <w:szCs w:val="24"/>
        </w:rPr>
        <w:t>(</w:t>
      </w:r>
      <w:proofErr w:type="gramStart"/>
      <w:r w:rsidRPr="001F402B">
        <w:rPr>
          <w:rFonts w:ascii="Calibri" w:hAnsi="Calibri" w:cs="Calibri"/>
          <w:bCs/>
          <w:color w:val="000000"/>
          <w:sz w:val="24"/>
          <w:szCs w:val="24"/>
        </w:rPr>
        <w:t>la</w:t>
      </w:r>
      <w:proofErr w:type="gramEnd"/>
      <w:r w:rsidRPr="001F402B">
        <w:rPr>
          <w:rFonts w:ascii="Calibri" w:hAnsi="Calibri" w:cs="Calibri"/>
          <w:bCs/>
          <w:color w:val="000000"/>
          <w:sz w:val="24"/>
          <w:szCs w:val="24"/>
        </w:rPr>
        <w:t xml:space="preserve"> squadra è composta da un massimo di 5 persone (donne e uomini) tutte dello stesso livello) </w:t>
      </w:r>
    </w:p>
    <w:p w:rsidR="001C60FE" w:rsidRPr="001F402B" w:rsidRDefault="001C60FE" w:rsidP="001C60FE">
      <w:pPr>
        <w:spacing w:line="276" w:lineRule="auto"/>
        <w:ind w:left="426"/>
        <w:jc w:val="both"/>
        <w:rPr>
          <w:rFonts w:ascii="Calibri" w:hAnsi="Calibri" w:cs="Calibri"/>
          <w:bCs/>
          <w:sz w:val="24"/>
          <w:szCs w:val="24"/>
        </w:rPr>
      </w:pPr>
    </w:p>
    <w:p w:rsidR="001C60FE" w:rsidRPr="001F402B" w:rsidRDefault="001C60FE" w:rsidP="001C60FE">
      <w:pPr>
        <w:spacing w:line="276" w:lineRule="auto"/>
        <w:ind w:left="426"/>
        <w:jc w:val="both"/>
        <w:rPr>
          <w:rFonts w:ascii="Calibri" w:hAnsi="Calibri" w:cs="Calibri"/>
          <w:bCs/>
          <w:sz w:val="24"/>
          <w:szCs w:val="24"/>
        </w:rPr>
      </w:pPr>
      <w:r w:rsidRPr="001F402B">
        <w:rPr>
          <w:rFonts w:ascii="Calibri" w:hAnsi="Calibri" w:cs="Calibri"/>
          <w:bCs/>
          <w:sz w:val="24"/>
          <w:szCs w:val="24"/>
        </w:rPr>
        <w:t xml:space="preserve">L1-SQUADRA PRINCIPIANTI JUNIOR </w:t>
      </w:r>
    </w:p>
    <w:p w:rsidR="001C60FE" w:rsidRPr="001F402B" w:rsidRDefault="001C60FE" w:rsidP="001C60FE">
      <w:pPr>
        <w:spacing w:line="276" w:lineRule="auto"/>
        <w:ind w:left="426"/>
        <w:jc w:val="both"/>
        <w:rPr>
          <w:rFonts w:ascii="Calibri" w:hAnsi="Calibri" w:cs="Calibri"/>
          <w:bCs/>
          <w:sz w:val="24"/>
          <w:szCs w:val="24"/>
        </w:rPr>
      </w:pPr>
      <w:r w:rsidRPr="001F402B">
        <w:rPr>
          <w:rFonts w:ascii="Calibri" w:hAnsi="Calibri" w:cs="Calibri"/>
          <w:bCs/>
          <w:sz w:val="24"/>
          <w:szCs w:val="24"/>
        </w:rPr>
        <w:t xml:space="preserve">L1- SQUADRA PRINCIPIANTI GIOVANI </w:t>
      </w:r>
    </w:p>
    <w:p w:rsidR="001C60FE" w:rsidRPr="001F402B" w:rsidRDefault="001C60FE" w:rsidP="001C60FE">
      <w:pPr>
        <w:spacing w:line="276" w:lineRule="auto"/>
        <w:ind w:left="426"/>
        <w:jc w:val="both"/>
        <w:rPr>
          <w:rFonts w:ascii="Calibri" w:hAnsi="Calibri" w:cs="Calibri"/>
          <w:bCs/>
          <w:sz w:val="24"/>
          <w:szCs w:val="24"/>
        </w:rPr>
      </w:pPr>
      <w:r w:rsidRPr="001F402B">
        <w:rPr>
          <w:rFonts w:ascii="Calibri" w:hAnsi="Calibri" w:cs="Calibri"/>
          <w:bCs/>
          <w:sz w:val="24"/>
          <w:szCs w:val="24"/>
        </w:rPr>
        <w:t>L1- SQUADRA PRINCIPIANTI ADULTI</w:t>
      </w:r>
    </w:p>
    <w:p w:rsidR="001C60FE" w:rsidRPr="001F402B" w:rsidRDefault="001C60FE" w:rsidP="001C60FE">
      <w:pPr>
        <w:spacing w:line="276" w:lineRule="auto"/>
        <w:ind w:left="426"/>
        <w:jc w:val="both"/>
        <w:rPr>
          <w:rFonts w:ascii="Calibri" w:hAnsi="Calibri" w:cs="Calibri"/>
          <w:bCs/>
          <w:sz w:val="24"/>
          <w:szCs w:val="24"/>
        </w:rPr>
      </w:pPr>
      <w:r w:rsidRPr="001F402B">
        <w:rPr>
          <w:rFonts w:ascii="Calibri" w:hAnsi="Calibri" w:cs="Calibri"/>
          <w:bCs/>
          <w:sz w:val="24"/>
          <w:szCs w:val="24"/>
        </w:rPr>
        <w:t>L1-SQUADRA PRINCIPIANTI SENIOR</w:t>
      </w:r>
    </w:p>
    <w:p w:rsidR="001C60FE" w:rsidRPr="001F402B" w:rsidRDefault="001C60FE" w:rsidP="001C60FE">
      <w:pPr>
        <w:spacing w:line="276" w:lineRule="auto"/>
        <w:ind w:left="426"/>
        <w:jc w:val="both"/>
        <w:rPr>
          <w:rFonts w:ascii="Calibri" w:hAnsi="Calibri" w:cs="Calibri"/>
          <w:bCs/>
          <w:sz w:val="24"/>
          <w:szCs w:val="24"/>
        </w:rPr>
      </w:pPr>
    </w:p>
    <w:p w:rsidR="001C60FE" w:rsidRPr="001F402B" w:rsidRDefault="001C60FE" w:rsidP="001C60FE">
      <w:pPr>
        <w:spacing w:line="276" w:lineRule="auto"/>
        <w:ind w:left="426"/>
        <w:jc w:val="both"/>
        <w:rPr>
          <w:rFonts w:ascii="Calibri" w:hAnsi="Calibri" w:cs="Calibri"/>
          <w:bCs/>
          <w:sz w:val="24"/>
          <w:szCs w:val="24"/>
        </w:rPr>
      </w:pPr>
      <w:r w:rsidRPr="001F402B">
        <w:rPr>
          <w:rFonts w:ascii="Calibri" w:hAnsi="Calibri" w:cs="Calibri"/>
          <w:bCs/>
          <w:sz w:val="24"/>
          <w:szCs w:val="24"/>
        </w:rPr>
        <w:t xml:space="preserve">L2- SQUADRA INTERMEDI JUNIOR </w:t>
      </w:r>
    </w:p>
    <w:p w:rsidR="001C60FE" w:rsidRPr="001F402B" w:rsidRDefault="001C60FE" w:rsidP="001C60FE">
      <w:pPr>
        <w:spacing w:line="276" w:lineRule="auto"/>
        <w:ind w:left="426"/>
        <w:jc w:val="both"/>
        <w:rPr>
          <w:rFonts w:ascii="Calibri" w:hAnsi="Calibri" w:cs="Calibri"/>
          <w:bCs/>
          <w:sz w:val="24"/>
          <w:szCs w:val="24"/>
        </w:rPr>
      </w:pPr>
      <w:r w:rsidRPr="001F402B">
        <w:rPr>
          <w:rFonts w:ascii="Calibri" w:hAnsi="Calibri" w:cs="Calibri"/>
          <w:bCs/>
          <w:sz w:val="24"/>
          <w:szCs w:val="24"/>
        </w:rPr>
        <w:t xml:space="preserve">L2- SQUADRA INTERMEDI GIOVANI </w:t>
      </w:r>
    </w:p>
    <w:p w:rsidR="001C60FE" w:rsidRPr="001F402B" w:rsidRDefault="001C60FE" w:rsidP="001C60FE">
      <w:pPr>
        <w:spacing w:line="276" w:lineRule="auto"/>
        <w:ind w:left="426"/>
        <w:jc w:val="both"/>
        <w:rPr>
          <w:rFonts w:ascii="Calibri" w:hAnsi="Calibri" w:cs="Calibri"/>
          <w:bCs/>
          <w:sz w:val="24"/>
          <w:szCs w:val="24"/>
        </w:rPr>
      </w:pPr>
      <w:r w:rsidRPr="001F402B">
        <w:rPr>
          <w:rFonts w:ascii="Calibri" w:hAnsi="Calibri" w:cs="Calibri"/>
          <w:bCs/>
          <w:sz w:val="24"/>
          <w:szCs w:val="24"/>
        </w:rPr>
        <w:t>L2- SQUADRA INTERMEDI ADULTI</w:t>
      </w:r>
    </w:p>
    <w:p w:rsidR="001C60FE" w:rsidRPr="001F402B" w:rsidRDefault="001C60FE" w:rsidP="001C60FE">
      <w:pPr>
        <w:spacing w:line="276" w:lineRule="auto"/>
        <w:ind w:left="426"/>
        <w:jc w:val="both"/>
        <w:rPr>
          <w:rFonts w:ascii="Calibri" w:hAnsi="Calibri" w:cs="Calibri"/>
          <w:bCs/>
          <w:sz w:val="24"/>
          <w:szCs w:val="24"/>
        </w:rPr>
      </w:pPr>
      <w:r w:rsidRPr="001F402B">
        <w:rPr>
          <w:rFonts w:ascii="Calibri" w:hAnsi="Calibri" w:cs="Calibri"/>
          <w:bCs/>
          <w:sz w:val="24"/>
          <w:szCs w:val="24"/>
        </w:rPr>
        <w:t>L2- SQUADRA INTERMEDI SENIOR</w:t>
      </w:r>
    </w:p>
    <w:p w:rsidR="001C60FE" w:rsidRPr="001F402B" w:rsidRDefault="001C60FE" w:rsidP="001C60FE">
      <w:pPr>
        <w:spacing w:line="276" w:lineRule="auto"/>
        <w:ind w:left="426"/>
        <w:jc w:val="both"/>
        <w:rPr>
          <w:rFonts w:ascii="Calibri" w:hAnsi="Calibri" w:cs="Calibri"/>
          <w:bCs/>
          <w:sz w:val="24"/>
          <w:szCs w:val="24"/>
        </w:rPr>
      </w:pPr>
    </w:p>
    <w:p w:rsidR="001C60FE" w:rsidRPr="001F402B" w:rsidRDefault="001C60FE" w:rsidP="001C60FE">
      <w:pPr>
        <w:spacing w:line="276" w:lineRule="auto"/>
        <w:ind w:left="426"/>
        <w:jc w:val="both"/>
        <w:rPr>
          <w:rFonts w:ascii="Calibri" w:hAnsi="Calibri" w:cs="Calibri"/>
          <w:bCs/>
          <w:sz w:val="24"/>
          <w:szCs w:val="24"/>
        </w:rPr>
      </w:pPr>
      <w:r w:rsidRPr="001F402B">
        <w:rPr>
          <w:rFonts w:ascii="Calibri" w:hAnsi="Calibri" w:cs="Calibri"/>
          <w:bCs/>
          <w:sz w:val="24"/>
          <w:szCs w:val="24"/>
        </w:rPr>
        <w:t xml:space="preserve">L3- SQUADRA AVANZATI JUNIOR </w:t>
      </w:r>
    </w:p>
    <w:p w:rsidR="001C60FE" w:rsidRPr="001F402B" w:rsidRDefault="001C60FE" w:rsidP="001C60FE">
      <w:pPr>
        <w:spacing w:line="276" w:lineRule="auto"/>
        <w:ind w:left="426"/>
        <w:jc w:val="both"/>
        <w:rPr>
          <w:rFonts w:ascii="Calibri" w:hAnsi="Calibri" w:cs="Calibri"/>
          <w:bCs/>
          <w:sz w:val="24"/>
          <w:szCs w:val="24"/>
        </w:rPr>
      </w:pPr>
      <w:r w:rsidRPr="001F402B">
        <w:rPr>
          <w:rFonts w:ascii="Calibri" w:hAnsi="Calibri" w:cs="Calibri"/>
          <w:bCs/>
          <w:sz w:val="24"/>
          <w:szCs w:val="24"/>
        </w:rPr>
        <w:t xml:space="preserve">L3- SQUADRA AVANZATI GIOVANI </w:t>
      </w:r>
    </w:p>
    <w:p w:rsidR="001C60FE" w:rsidRPr="001F402B" w:rsidRDefault="001C60FE" w:rsidP="001C60FE">
      <w:pPr>
        <w:spacing w:line="276" w:lineRule="auto"/>
        <w:ind w:left="426"/>
        <w:jc w:val="both"/>
        <w:rPr>
          <w:rFonts w:ascii="Calibri" w:hAnsi="Calibri" w:cs="Calibri"/>
          <w:bCs/>
          <w:sz w:val="24"/>
          <w:szCs w:val="24"/>
        </w:rPr>
      </w:pPr>
      <w:r w:rsidRPr="001F402B">
        <w:rPr>
          <w:rFonts w:ascii="Calibri" w:hAnsi="Calibri" w:cs="Calibri"/>
          <w:bCs/>
          <w:sz w:val="24"/>
          <w:szCs w:val="24"/>
        </w:rPr>
        <w:t>L3- SQUADRA AVANZATI ADULTI</w:t>
      </w:r>
    </w:p>
    <w:p w:rsidR="001C60FE" w:rsidRPr="001F402B" w:rsidRDefault="001C60FE" w:rsidP="001C60FE">
      <w:pPr>
        <w:spacing w:line="276" w:lineRule="auto"/>
        <w:ind w:left="426"/>
        <w:jc w:val="both"/>
        <w:rPr>
          <w:rFonts w:ascii="Calibri" w:hAnsi="Calibri" w:cs="Calibri"/>
          <w:bCs/>
          <w:sz w:val="24"/>
          <w:szCs w:val="24"/>
        </w:rPr>
      </w:pPr>
      <w:r w:rsidRPr="001F402B">
        <w:rPr>
          <w:rFonts w:ascii="Calibri" w:hAnsi="Calibri" w:cs="Calibri"/>
          <w:bCs/>
          <w:sz w:val="24"/>
          <w:szCs w:val="24"/>
        </w:rPr>
        <w:t>L3- SQUADRA AVANZATI SENIOR</w:t>
      </w:r>
    </w:p>
    <w:p w:rsidR="001C60FE" w:rsidRPr="001F402B" w:rsidRDefault="001C60FE" w:rsidP="001C60FE">
      <w:pPr>
        <w:spacing w:line="276" w:lineRule="auto"/>
        <w:ind w:left="426"/>
        <w:jc w:val="both"/>
        <w:rPr>
          <w:rFonts w:ascii="Calibri" w:hAnsi="Calibri" w:cs="Calibri"/>
          <w:bCs/>
          <w:sz w:val="24"/>
          <w:szCs w:val="24"/>
        </w:rPr>
      </w:pPr>
    </w:p>
    <w:p w:rsidR="001C60FE" w:rsidRPr="001F402B" w:rsidRDefault="001C60FE" w:rsidP="001C60FE">
      <w:pPr>
        <w:spacing w:line="276" w:lineRule="auto"/>
        <w:ind w:left="426"/>
        <w:jc w:val="both"/>
        <w:rPr>
          <w:rFonts w:ascii="Calibri" w:hAnsi="Calibri" w:cs="Calibri"/>
          <w:bCs/>
          <w:sz w:val="24"/>
          <w:szCs w:val="24"/>
        </w:rPr>
      </w:pPr>
      <w:r w:rsidRPr="001F402B">
        <w:rPr>
          <w:rFonts w:ascii="Calibri" w:hAnsi="Calibri" w:cs="Calibri"/>
          <w:bCs/>
          <w:sz w:val="24"/>
          <w:szCs w:val="24"/>
        </w:rPr>
        <w:t>SQUADRA YOGA INTEGRATO JUNIOR</w:t>
      </w:r>
    </w:p>
    <w:p w:rsidR="001C60FE" w:rsidRPr="001F402B" w:rsidRDefault="001C60FE" w:rsidP="001C60FE">
      <w:pPr>
        <w:spacing w:line="276" w:lineRule="auto"/>
        <w:ind w:left="426"/>
        <w:jc w:val="both"/>
        <w:rPr>
          <w:rFonts w:ascii="Calibri" w:hAnsi="Calibri" w:cs="Calibri"/>
          <w:bCs/>
          <w:sz w:val="24"/>
          <w:szCs w:val="24"/>
        </w:rPr>
      </w:pPr>
      <w:r w:rsidRPr="001F402B">
        <w:rPr>
          <w:rFonts w:ascii="Calibri" w:hAnsi="Calibri" w:cs="Calibri"/>
          <w:bCs/>
          <w:sz w:val="24"/>
          <w:szCs w:val="24"/>
        </w:rPr>
        <w:t>SQUADRA YOGA INTEGRATO GIOVANI</w:t>
      </w:r>
    </w:p>
    <w:p w:rsidR="001C60FE" w:rsidRPr="001F402B" w:rsidRDefault="001C60FE" w:rsidP="001C60FE">
      <w:pPr>
        <w:spacing w:line="276" w:lineRule="auto"/>
        <w:ind w:left="426"/>
        <w:jc w:val="both"/>
        <w:rPr>
          <w:rFonts w:ascii="Calibri" w:hAnsi="Calibri" w:cs="Calibri"/>
          <w:bCs/>
          <w:sz w:val="24"/>
          <w:szCs w:val="24"/>
        </w:rPr>
      </w:pPr>
      <w:r w:rsidRPr="001F402B">
        <w:rPr>
          <w:rFonts w:ascii="Calibri" w:hAnsi="Calibri" w:cs="Calibri"/>
          <w:bCs/>
          <w:sz w:val="24"/>
          <w:szCs w:val="24"/>
        </w:rPr>
        <w:t xml:space="preserve">SQUADRA YOGA INTEGRATO ADULTI </w:t>
      </w:r>
    </w:p>
    <w:p w:rsidR="001C60FE" w:rsidRPr="001F402B" w:rsidRDefault="001C60FE" w:rsidP="001C60FE">
      <w:pPr>
        <w:spacing w:line="276" w:lineRule="auto"/>
        <w:ind w:left="426"/>
        <w:jc w:val="both"/>
        <w:rPr>
          <w:rFonts w:ascii="Calibri" w:hAnsi="Calibri" w:cs="Calibri"/>
          <w:b/>
          <w:sz w:val="24"/>
          <w:szCs w:val="24"/>
        </w:rPr>
      </w:pPr>
      <w:r w:rsidRPr="001F402B">
        <w:rPr>
          <w:rFonts w:ascii="Calibri" w:hAnsi="Calibri" w:cs="Calibri"/>
          <w:bCs/>
          <w:sz w:val="24"/>
          <w:szCs w:val="24"/>
        </w:rPr>
        <w:t>SQUADRA YOGA INTEGRATO SENIOR</w:t>
      </w:r>
    </w:p>
    <w:p w:rsidR="001C60FE" w:rsidRPr="001F402B" w:rsidRDefault="001C60FE" w:rsidP="001C60FE">
      <w:pPr>
        <w:pStyle w:val="ListParagraph"/>
        <w:numPr>
          <w:ilvl w:val="0"/>
          <w:numId w:val="3"/>
        </w:numPr>
        <w:spacing w:before="120" w:after="120" w:line="360" w:lineRule="auto"/>
        <w:jc w:val="both"/>
        <w:rPr>
          <w:rFonts w:ascii="Calibri" w:hAnsi="Calibri" w:cs="Calibri"/>
          <w:bCs/>
          <w:sz w:val="28"/>
        </w:rPr>
      </w:pPr>
      <w:r w:rsidRPr="001F402B">
        <w:rPr>
          <w:rFonts w:ascii="Calibri" w:hAnsi="Calibri" w:cs="Calibri"/>
          <w:b/>
          <w:sz w:val="28"/>
        </w:rPr>
        <w:t>CRITERI DI VALUTAZIONE</w:t>
      </w:r>
    </w:p>
    <w:p w:rsidR="001C60FE" w:rsidRPr="001F402B" w:rsidRDefault="001C60FE" w:rsidP="001C60FE">
      <w:pPr>
        <w:pStyle w:val="ListParagraph"/>
        <w:spacing w:line="276" w:lineRule="auto"/>
        <w:ind w:left="360"/>
        <w:jc w:val="both"/>
        <w:rPr>
          <w:rFonts w:ascii="Calibri" w:hAnsi="Calibri" w:cs="Calibri"/>
          <w:b/>
          <w:bCs/>
          <w:sz w:val="24"/>
          <w:szCs w:val="24"/>
        </w:rPr>
      </w:pPr>
      <w:r w:rsidRPr="001F402B">
        <w:rPr>
          <w:rFonts w:ascii="Calibri" w:hAnsi="Calibri" w:cs="Calibri"/>
          <w:bCs/>
          <w:sz w:val="24"/>
          <w:szCs w:val="24"/>
        </w:rPr>
        <w:t>Pe</w:t>
      </w:r>
      <w:r w:rsidRPr="001F402B">
        <w:rPr>
          <w:rFonts w:ascii="Calibri" w:hAnsi="Calibri" w:cs="Calibri"/>
          <w:sz w:val="24"/>
          <w:szCs w:val="24"/>
        </w:rPr>
        <w:t xml:space="preserve">r ogni posa che verrà eseguita, ci sarà una valutazione da 5 a 10 in base a cinque criteri (con </w:t>
      </w:r>
      <w:proofErr w:type="spellStart"/>
      <w:r w:rsidRPr="001F402B">
        <w:rPr>
          <w:rFonts w:ascii="Calibri" w:hAnsi="Calibri" w:cs="Calibri"/>
          <w:sz w:val="24"/>
          <w:szCs w:val="24"/>
        </w:rPr>
        <w:t>Step</w:t>
      </w:r>
      <w:proofErr w:type="spellEnd"/>
      <w:r w:rsidRPr="001F402B">
        <w:rPr>
          <w:rFonts w:ascii="Calibri" w:hAnsi="Calibri" w:cs="Calibri"/>
          <w:sz w:val="24"/>
          <w:szCs w:val="24"/>
        </w:rPr>
        <w:t xml:space="preserve"> di 0,1): </w:t>
      </w:r>
    </w:p>
    <w:p w:rsidR="001C60FE" w:rsidRPr="001F402B" w:rsidRDefault="001C60FE" w:rsidP="001C60FE">
      <w:pPr>
        <w:pStyle w:val="ListParagraph"/>
        <w:ind w:left="360"/>
        <w:jc w:val="both"/>
        <w:rPr>
          <w:rFonts w:ascii="Calibri" w:hAnsi="Calibri" w:cs="Calibri"/>
          <w:b/>
          <w:bCs/>
          <w:sz w:val="24"/>
          <w:szCs w:val="24"/>
        </w:rPr>
      </w:pPr>
      <w:r w:rsidRPr="001F402B">
        <w:rPr>
          <w:rFonts w:ascii="Calibri" w:hAnsi="Calibri" w:cs="Calibri"/>
          <w:b/>
          <w:bCs/>
          <w:sz w:val="24"/>
          <w:szCs w:val="24"/>
        </w:rPr>
        <w:t xml:space="preserve">1) esecuzione tecnica, </w:t>
      </w:r>
    </w:p>
    <w:p w:rsidR="001C60FE" w:rsidRPr="001F402B" w:rsidRDefault="001C60FE" w:rsidP="001C60FE">
      <w:pPr>
        <w:pStyle w:val="ListParagraph"/>
        <w:ind w:left="360"/>
        <w:jc w:val="both"/>
        <w:rPr>
          <w:rFonts w:ascii="Calibri" w:hAnsi="Calibri" w:cs="Calibri"/>
          <w:b/>
          <w:bCs/>
          <w:sz w:val="24"/>
          <w:szCs w:val="24"/>
        </w:rPr>
      </w:pPr>
      <w:r w:rsidRPr="001F402B">
        <w:rPr>
          <w:rFonts w:ascii="Calibri" w:hAnsi="Calibri" w:cs="Calibri"/>
          <w:b/>
          <w:bCs/>
          <w:sz w:val="24"/>
          <w:szCs w:val="24"/>
        </w:rPr>
        <w:t xml:space="preserve">2) fluidità e ritmo, </w:t>
      </w:r>
    </w:p>
    <w:p w:rsidR="001C60FE" w:rsidRPr="001F402B" w:rsidRDefault="001C60FE" w:rsidP="001C60FE">
      <w:pPr>
        <w:pStyle w:val="ListParagraph"/>
        <w:ind w:left="360"/>
        <w:jc w:val="both"/>
        <w:rPr>
          <w:rFonts w:ascii="Calibri" w:hAnsi="Calibri" w:cs="Calibri"/>
          <w:b/>
          <w:bCs/>
          <w:sz w:val="24"/>
          <w:szCs w:val="24"/>
        </w:rPr>
      </w:pPr>
      <w:r w:rsidRPr="001F402B">
        <w:rPr>
          <w:rFonts w:ascii="Calibri" w:hAnsi="Calibri" w:cs="Calibri"/>
          <w:b/>
          <w:bCs/>
          <w:sz w:val="24"/>
          <w:szCs w:val="24"/>
        </w:rPr>
        <w:t xml:space="preserve">3) mantenimento posa, </w:t>
      </w:r>
    </w:p>
    <w:p w:rsidR="001C60FE" w:rsidRPr="001F402B" w:rsidRDefault="001C60FE" w:rsidP="001C60FE">
      <w:pPr>
        <w:pStyle w:val="ListParagraph"/>
        <w:ind w:left="360"/>
        <w:jc w:val="both"/>
        <w:rPr>
          <w:rFonts w:ascii="Calibri" w:hAnsi="Calibri" w:cs="Calibri"/>
          <w:b/>
          <w:bCs/>
          <w:sz w:val="24"/>
          <w:szCs w:val="24"/>
        </w:rPr>
      </w:pPr>
      <w:r w:rsidRPr="001F402B">
        <w:rPr>
          <w:rFonts w:ascii="Calibri" w:hAnsi="Calibri" w:cs="Calibri"/>
          <w:b/>
          <w:bCs/>
          <w:sz w:val="24"/>
          <w:szCs w:val="24"/>
        </w:rPr>
        <w:t xml:space="preserve">4) stabilità ed equilibrio, </w:t>
      </w:r>
    </w:p>
    <w:p w:rsidR="001C60FE" w:rsidRPr="001F402B" w:rsidRDefault="001C60FE" w:rsidP="001C60FE">
      <w:pPr>
        <w:pStyle w:val="ListParagraph"/>
        <w:ind w:left="360"/>
        <w:jc w:val="both"/>
        <w:rPr>
          <w:rFonts w:ascii="Calibri" w:hAnsi="Calibri" w:cs="Calibri"/>
          <w:color w:val="F79646"/>
          <w:sz w:val="24"/>
          <w:szCs w:val="24"/>
        </w:rPr>
      </w:pPr>
      <w:r w:rsidRPr="001F402B">
        <w:rPr>
          <w:rFonts w:ascii="Calibri" w:hAnsi="Calibri" w:cs="Calibri"/>
          <w:b/>
          <w:bCs/>
          <w:sz w:val="24"/>
          <w:szCs w:val="24"/>
        </w:rPr>
        <w:t xml:space="preserve">5) respirazione e concentrazione. </w:t>
      </w:r>
    </w:p>
    <w:p w:rsidR="001C60FE" w:rsidRPr="001F402B" w:rsidRDefault="001C60FE" w:rsidP="001C60FE">
      <w:pPr>
        <w:pStyle w:val="ListParagraph"/>
        <w:spacing w:line="276" w:lineRule="auto"/>
        <w:ind w:left="360"/>
        <w:jc w:val="both"/>
        <w:rPr>
          <w:rFonts w:ascii="Calibri" w:hAnsi="Calibri" w:cs="Calibri"/>
          <w:b/>
          <w:bCs/>
          <w:sz w:val="24"/>
          <w:szCs w:val="24"/>
        </w:rPr>
      </w:pPr>
      <w:r w:rsidRPr="001F402B">
        <w:rPr>
          <w:rFonts w:ascii="Calibri" w:hAnsi="Calibri" w:cs="Calibri"/>
          <w:color w:val="F79646"/>
          <w:sz w:val="24"/>
          <w:szCs w:val="24"/>
        </w:rPr>
        <w:t>________________________________________________________</w:t>
      </w:r>
    </w:p>
    <w:p w:rsidR="001C60FE" w:rsidRPr="001F402B" w:rsidRDefault="001C60FE" w:rsidP="001C60FE">
      <w:pPr>
        <w:pStyle w:val="ListParagraph"/>
        <w:spacing w:line="276" w:lineRule="auto"/>
        <w:ind w:left="360"/>
        <w:jc w:val="both"/>
        <w:rPr>
          <w:rFonts w:ascii="Calibri" w:hAnsi="Calibri" w:cs="Calibri"/>
          <w:b/>
          <w:sz w:val="24"/>
          <w:szCs w:val="24"/>
        </w:rPr>
      </w:pPr>
      <w:r w:rsidRPr="001F402B">
        <w:rPr>
          <w:rFonts w:ascii="Calibri" w:hAnsi="Calibri" w:cs="Calibri"/>
          <w:b/>
          <w:bCs/>
          <w:sz w:val="24"/>
          <w:szCs w:val="24"/>
        </w:rPr>
        <w:t>Per le squadre</w:t>
      </w:r>
      <w:r w:rsidRPr="001F402B">
        <w:rPr>
          <w:rFonts w:ascii="Calibri" w:hAnsi="Calibri" w:cs="Calibri"/>
          <w:sz w:val="24"/>
          <w:szCs w:val="24"/>
        </w:rPr>
        <w:t xml:space="preserve"> c’è un 6° criterio “</w:t>
      </w:r>
      <w:r w:rsidRPr="001F402B">
        <w:rPr>
          <w:rFonts w:ascii="Calibri" w:hAnsi="Calibri" w:cs="Calibri"/>
          <w:b/>
          <w:bCs/>
          <w:sz w:val="24"/>
          <w:szCs w:val="24"/>
        </w:rPr>
        <w:t>sincronia”.</w:t>
      </w:r>
      <w:r w:rsidRPr="001F402B">
        <w:rPr>
          <w:rFonts w:ascii="Calibri" w:hAnsi="Calibri" w:cs="Calibri"/>
          <w:sz w:val="24"/>
          <w:szCs w:val="24"/>
        </w:rPr>
        <w:t xml:space="preserve">  </w:t>
      </w:r>
    </w:p>
    <w:p w:rsidR="001C60FE" w:rsidRDefault="001C60FE" w:rsidP="001C60FE">
      <w:pPr>
        <w:pStyle w:val="ListParagraph"/>
        <w:spacing w:line="276" w:lineRule="auto"/>
        <w:ind w:left="360"/>
        <w:jc w:val="both"/>
        <w:rPr>
          <w:rFonts w:ascii="Calibri" w:hAnsi="Calibri" w:cs="Calibri"/>
          <w:b/>
        </w:rPr>
      </w:pPr>
    </w:p>
    <w:p w:rsidR="001C60FE" w:rsidRDefault="001C60FE" w:rsidP="001C60FE">
      <w:pPr>
        <w:pStyle w:val="ListParagraph"/>
        <w:numPr>
          <w:ilvl w:val="0"/>
          <w:numId w:val="3"/>
        </w:numPr>
        <w:spacing w:line="276" w:lineRule="auto"/>
        <w:jc w:val="both"/>
        <w:rPr>
          <w:rFonts w:ascii="Calibri" w:hAnsi="Calibri" w:cs="Calibri"/>
          <w:b/>
          <w:sz w:val="28"/>
          <w:szCs w:val="28"/>
        </w:rPr>
      </w:pPr>
      <w:r w:rsidRPr="001F402B">
        <w:rPr>
          <w:rFonts w:ascii="Calibri" w:hAnsi="Calibri" w:cs="Calibri"/>
          <w:b/>
          <w:sz w:val="28"/>
          <w:szCs w:val="28"/>
        </w:rPr>
        <w:t>GIURIA</w:t>
      </w:r>
    </w:p>
    <w:p w:rsidR="001C60FE" w:rsidRDefault="001C60FE" w:rsidP="001C60FE">
      <w:pPr>
        <w:pStyle w:val="ListParagraph"/>
        <w:spacing w:line="276" w:lineRule="auto"/>
        <w:ind w:left="0"/>
        <w:jc w:val="both"/>
        <w:rPr>
          <w:rFonts w:ascii="Calibri" w:hAnsi="Calibri" w:cs="Calibri"/>
          <w:b/>
          <w:sz w:val="28"/>
          <w:szCs w:val="28"/>
        </w:rPr>
      </w:pPr>
    </w:p>
    <w:p w:rsidR="001C60FE" w:rsidRPr="001F402B" w:rsidRDefault="001C60FE" w:rsidP="001C60FE">
      <w:pPr>
        <w:pStyle w:val="ListParagraph"/>
        <w:spacing w:line="276" w:lineRule="auto"/>
        <w:ind w:left="0"/>
        <w:jc w:val="both"/>
        <w:rPr>
          <w:rFonts w:ascii="Calibri" w:hAnsi="Calibri" w:cs="Calibri"/>
          <w:b/>
          <w:sz w:val="24"/>
          <w:szCs w:val="24"/>
        </w:rPr>
      </w:pPr>
      <w:r w:rsidRPr="001F402B">
        <w:rPr>
          <w:rFonts w:ascii="Calibri" w:hAnsi="Calibri" w:cs="Calibri"/>
          <w:bCs/>
          <w:sz w:val="24"/>
          <w:szCs w:val="24"/>
        </w:rPr>
        <w:t>La Giuria di gara è composta da:</w:t>
      </w:r>
    </w:p>
    <w:p w:rsidR="001C60FE" w:rsidRPr="001F402B" w:rsidRDefault="001C60FE" w:rsidP="001C60FE">
      <w:pPr>
        <w:pStyle w:val="ListParagraph"/>
        <w:numPr>
          <w:ilvl w:val="0"/>
          <w:numId w:val="5"/>
        </w:numPr>
        <w:spacing w:line="276" w:lineRule="auto"/>
        <w:jc w:val="both"/>
        <w:rPr>
          <w:rFonts w:ascii="Calibri" w:hAnsi="Calibri" w:cs="Calibri"/>
          <w:bCs/>
          <w:sz w:val="24"/>
          <w:szCs w:val="24"/>
        </w:rPr>
      </w:pPr>
      <w:r w:rsidRPr="001F402B">
        <w:rPr>
          <w:rFonts w:ascii="Calibri" w:hAnsi="Calibri" w:cs="Calibri"/>
          <w:bCs/>
          <w:sz w:val="24"/>
          <w:szCs w:val="24"/>
        </w:rPr>
        <w:t>Presidente che valuta le penalità</w:t>
      </w:r>
    </w:p>
    <w:p w:rsidR="001C60FE" w:rsidRPr="001F402B" w:rsidRDefault="001C60FE" w:rsidP="001C60FE">
      <w:pPr>
        <w:pStyle w:val="ListParagraph"/>
        <w:numPr>
          <w:ilvl w:val="0"/>
          <w:numId w:val="5"/>
        </w:numPr>
        <w:spacing w:line="276" w:lineRule="auto"/>
        <w:jc w:val="both"/>
        <w:rPr>
          <w:rFonts w:ascii="Calibri" w:hAnsi="Calibri" w:cs="Calibri"/>
          <w:b/>
          <w:sz w:val="24"/>
          <w:szCs w:val="24"/>
          <w:u w:val="single"/>
        </w:rPr>
      </w:pPr>
      <w:r w:rsidRPr="001F402B">
        <w:rPr>
          <w:rFonts w:ascii="Calibri" w:hAnsi="Calibri" w:cs="Calibri"/>
          <w:bCs/>
          <w:sz w:val="24"/>
          <w:szCs w:val="24"/>
        </w:rPr>
        <w:t>5 Giudici che valutano la performance secondo i criteri di cui sopra</w:t>
      </w:r>
    </w:p>
    <w:p w:rsidR="001C60FE" w:rsidRPr="001F402B" w:rsidRDefault="001C60FE" w:rsidP="001C60FE">
      <w:pPr>
        <w:spacing w:line="276" w:lineRule="auto"/>
        <w:jc w:val="both"/>
        <w:rPr>
          <w:rFonts w:ascii="Calibri" w:hAnsi="Calibri" w:cs="Calibri"/>
          <w:bCs/>
          <w:sz w:val="24"/>
          <w:szCs w:val="24"/>
        </w:rPr>
      </w:pPr>
      <w:r w:rsidRPr="001F402B">
        <w:rPr>
          <w:rFonts w:ascii="Calibri" w:hAnsi="Calibri" w:cs="Calibri"/>
          <w:b/>
          <w:sz w:val="24"/>
          <w:szCs w:val="24"/>
          <w:u w:val="single"/>
        </w:rPr>
        <w:t>Esempio di calcolo della valutazione</w:t>
      </w:r>
    </w:p>
    <w:p w:rsidR="001C60FE" w:rsidRPr="001F402B" w:rsidRDefault="001C60FE" w:rsidP="001C60FE">
      <w:pPr>
        <w:spacing w:line="276" w:lineRule="auto"/>
        <w:jc w:val="both"/>
        <w:rPr>
          <w:rFonts w:ascii="Calibri" w:hAnsi="Calibri" w:cs="Calibri"/>
          <w:sz w:val="24"/>
          <w:szCs w:val="24"/>
        </w:rPr>
      </w:pPr>
      <w:r w:rsidRPr="001F402B">
        <w:rPr>
          <w:rFonts w:ascii="Calibri" w:hAnsi="Calibri" w:cs="Calibri"/>
          <w:bCs/>
          <w:sz w:val="24"/>
          <w:szCs w:val="24"/>
        </w:rPr>
        <w:t xml:space="preserve">Presidente </w:t>
      </w:r>
      <w:r w:rsidRPr="001F402B">
        <w:rPr>
          <w:rFonts w:ascii="Calibri" w:hAnsi="Calibri" w:cs="Calibri"/>
          <w:sz w:val="24"/>
          <w:szCs w:val="24"/>
        </w:rPr>
        <w:t>---&gt; penalità 5,0</w:t>
      </w:r>
    </w:p>
    <w:p w:rsidR="001C60FE" w:rsidRDefault="001C60FE" w:rsidP="001C60FE">
      <w:pPr>
        <w:spacing w:line="276" w:lineRule="auto"/>
        <w:jc w:val="both"/>
        <w:rPr>
          <w:rFonts w:ascii="Calibri" w:hAnsi="Calibri" w:cs="Calibri"/>
        </w:rPr>
      </w:pPr>
    </w:p>
    <w:p w:rsidR="001C60FE" w:rsidRPr="000F5ACE" w:rsidRDefault="001C60FE" w:rsidP="001C60FE">
      <w:pPr>
        <w:spacing w:line="276" w:lineRule="auto"/>
        <w:jc w:val="both"/>
        <w:rPr>
          <w:rFonts w:ascii="Calibri" w:hAnsi="Calibri" w:cs="Calibri"/>
          <w:sz w:val="24"/>
          <w:szCs w:val="24"/>
        </w:rPr>
      </w:pPr>
      <w:r w:rsidRPr="000F5ACE">
        <w:rPr>
          <w:rFonts w:ascii="Calibri" w:hAnsi="Calibri" w:cs="Calibri"/>
          <w:sz w:val="24"/>
          <w:szCs w:val="24"/>
        </w:rPr>
        <w:t>CRITERIO DA 1 A 7 per le categorie Individuali, 8 per le Squadre</w:t>
      </w:r>
    </w:p>
    <w:p w:rsidR="001C60FE" w:rsidRPr="000F5ACE" w:rsidRDefault="001C60FE" w:rsidP="001C60FE">
      <w:pPr>
        <w:pStyle w:val="ListParagraph"/>
        <w:numPr>
          <w:ilvl w:val="0"/>
          <w:numId w:val="6"/>
        </w:numPr>
        <w:rPr>
          <w:rFonts w:ascii="Calibri" w:hAnsi="Calibri" w:cs="Calibri"/>
          <w:sz w:val="24"/>
          <w:szCs w:val="24"/>
        </w:rPr>
      </w:pPr>
      <w:r w:rsidRPr="000F5ACE">
        <w:rPr>
          <w:rFonts w:ascii="Calibri" w:hAnsi="Calibri" w:cs="Calibri"/>
          <w:sz w:val="24"/>
          <w:szCs w:val="24"/>
        </w:rPr>
        <w:t>Si elimina il voto più alto e più basso di ogni criterio.</w:t>
      </w:r>
    </w:p>
    <w:p w:rsidR="001C60FE" w:rsidRPr="000F5ACE" w:rsidRDefault="001C60FE" w:rsidP="001C60FE">
      <w:pPr>
        <w:pStyle w:val="ListParagraph"/>
        <w:numPr>
          <w:ilvl w:val="0"/>
          <w:numId w:val="6"/>
        </w:numPr>
        <w:rPr>
          <w:rFonts w:ascii="Calibri" w:hAnsi="Calibri" w:cs="Calibri"/>
          <w:sz w:val="24"/>
          <w:szCs w:val="24"/>
        </w:rPr>
      </w:pPr>
      <w:r w:rsidRPr="000F5ACE">
        <w:rPr>
          <w:rFonts w:ascii="Calibri" w:hAnsi="Calibri" w:cs="Calibri"/>
          <w:sz w:val="24"/>
          <w:szCs w:val="24"/>
        </w:rPr>
        <w:t>Si somma la media di ogni criterio</w:t>
      </w:r>
    </w:p>
    <w:p w:rsidR="001C60FE" w:rsidRPr="000F5ACE" w:rsidRDefault="001C60FE" w:rsidP="001C60FE">
      <w:pPr>
        <w:pStyle w:val="ListParagraph"/>
        <w:numPr>
          <w:ilvl w:val="0"/>
          <w:numId w:val="6"/>
        </w:numPr>
        <w:rPr>
          <w:rFonts w:ascii="Calibri" w:hAnsi="Calibri" w:cs="Calibri"/>
          <w:sz w:val="24"/>
          <w:szCs w:val="24"/>
        </w:rPr>
      </w:pPr>
      <w:r w:rsidRPr="000F5ACE">
        <w:rPr>
          <w:rFonts w:ascii="Calibri" w:hAnsi="Calibri" w:cs="Calibri"/>
          <w:sz w:val="24"/>
          <w:szCs w:val="24"/>
        </w:rPr>
        <w:t>Si detrae la penalità</w:t>
      </w:r>
    </w:p>
    <w:p w:rsidR="001C60FE" w:rsidRPr="000F5ACE" w:rsidRDefault="001C60FE" w:rsidP="001C60FE">
      <w:pPr>
        <w:rPr>
          <w:rFonts w:ascii="Calibri" w:hAnsi="Calibri" w:cs="Calibri"/>
          <w:sz w:val="24"/>
          <w:szCs w:val="24"/>
        </w:rPr>
      </w:pPr>
    </w:p>
    <w:p w:rsidR="001C60FE" w:rsidRPr="000F5ACE" w:rsidRDefault="001C60FE" w:rsidP="001C60FE">
      <w:pPr>
        <w:rPr>
          <w:rFonts w:ascii="Calibri" w:hAnsi="Calibri" w:cs="Calibri"/>
          <w:sz w:val="24"/>
          <w:szCs w:val="24"/>
        </w:rPr>
      </w:pPr>
      <w:r w:rsidRPr="000F5ACE">
        <w:rPr>
          <w:rFonts w:ascii="Calibri" w:hAnsi="Calibri" w:cs="Calibri"/>
          <w:sz w:val="24"/>
          <w:szCs w:val="24"/>
        </w:rPr>
        <w:t>In caso di parità si controlla il voto più alto del più basso eliminato, se ulteriore parità si controlla il voto più alto del più alto eliminato, se ancora parità vince l’atleta più giovane.</w:t>
      </w:r>
    </w:p>
    <w:p w:rsidR="001C60FE" w:rsidRDefault="001C60FE" w:rsidP="001C60FE">
      <w:pPr>
        <w:rPr>
          <w:rFonts w:ascii="Calibri" w:hAnsi="Calibri" w:cs="Calibri"/>
        </w:rPr>
      </w:pPr>
    </w:p>
    <w:p w:rsidR="001C60FE" w:rsidRDefault="001C60FE" w:rsidP="001C60FE">
      <w:pPr>
        <w:rPr>
          <w:rFonts w:ascii="Calibri" w:hAnsi="Calibri" w:cs="Calibri"/>
        </w:rPr>
      </w:pPr>
    </w:p>
    <w:p w:rsidR="001C60FE" w:rsidRDefault="001C60FE" w:rsidP="001C60FE">
      <w:pPr>
        <w:rPr>
          <w:rFonts w:ascii="Calibri" w:hAnsi="Calibri" w:cs="Calibri"/>
          <w:b/>
          <w:bCs/>
        </w:rPr>
      </w:pPr>
      <w:r>
        <w:rPr>
          <w:noProof/>
          <w:lang w:eastAsia="it-IT"/>
        </w:rPr>
        <w:drawing>
          <wp:inline distT="0" distB="0" distL="0" distR="0">
            <wp:extent cx="6029325" cy="2457450"/>
            <wp:effectExtent l="0" t="0" r="9525"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29325" cy="2457450"/>
                    </a:xfrm>
                    <a:prstGeom prst="rect">
                      <a:avLst/>
                    </a:prstGeom>
                    <a:solidFill>
                      <a:srgbClr val="FFFFFF"/>
                    </a:solidFill>
                    <a:ln>
                      <a:noFill/>
                    </a:ln>
                  </pic:spPr>
                </pic:pic>
              </a:graphicData>
            </a:graphic>
          </wp:inline>
        </w:drawing>
      </w:r>
    </w:p>
    <w:p w:rsidR="001C60FE" w:rsidRDefault="001C60FE" w:rsidP="001C60FE">
      <w:pPr>
        <w:pageBreakBefore/>
        <w:rPr>
          <w:rFonts w:ascii="Calibri" w:hAnsi="Calibri" w:cs="Calibri"/>
          <w:b/>
          <w:bCs/>
        </w:rPr>
      </w:pPr>
    </w:p>
    <w:p w:rsidR="001C60FE" w:rsidRPr="00A45232" w:rsidRDefault="001C60FE" w:rsidP="001C60FE">
      <w:pPr>
        <w:pStyle w:val="ListParagraph"/>
        <w:numPr>
          <w:ilvl w:val="0"/>
          <w:numId w:val="3"/>
        </w:numPr>
        <w:spacing w:before="120" w:after="120" w:line="360" w:lineRule="auto"/>
        <w:jc w:val="both"/>
        <w:rPr>
          <w:rFonts w:ascii="Calibri" w:hAnsi="Calibri" w:cs="Calibri"/>
          <w:sz w:val="28"/>
          <w:szCs w:val="28"/>
        </w:rPr>
      </w:pPr>
      <w:r w:rsidRPr="00A45232">
        <w:rPr>
          <w:rFonts w:ascii="Calibri" w:hAnsi="Calibri" w:cs="Calibri"/>
          <w:b/>
          <w:sz w:val="28"/>
          <w:szCs w:val="28"/>
        </w:rPr>
        <w:t>ASANA:</w:t>
      </w:r>
    </w:p>
    <w:p w:rsidR="001C60FE" w:rsidRPr="00A45232" w:rsidRDefault="001C60FE" w:rsidP="001C60FE">
      <w:pPr>
        <w:shd w:val="clear" w:color="auto" w:fill="FFFFFF"/>
        <w:spacing w:line="276" w:lineRule="auto"/>
        <w:jc w:val="both"/>
        <w:rPr>
          <w:rFonts w:ascii="Calibri" w:hAnsi="Calibri" w:cs="Calibri"/>
          <w:sz w:val="24"/>
          <w:szCs w:val="24"/>
        </w:rPr>
      </w:pPr>
      <w:r w:rsidRPr="00A45232">
        <w:rPr>
          <w:rFonts w:ascii="Calibri" w:hAnsi="Calibri" w:cs="Calibri"/>
          <w:sz w:val="24"/>
          <w:szCs w:val="24"/>
        </w:rPr>
        <w:t xml:space="preserve">La posa che verrà eseguita dall’atleta in base al proprio livello è stata scelta sul manuale “Linee Guida </w:t>
      </w:r>
      <w:proofErr w:type="spellStart"/>
      <w:r w:rsidRPr="00A45232">
        <w:rPr>
          <w:rFonts w:ascii="Calibri" w:hAnsi="Calibri" w:cs="Calibri"/>
          <w:sz w:val="24"/>
          <w:szCs w:val="24"/>
        </w:rPr>
        <w:t>Yoghiadi</w:t>
      </w:r>
      <w:proofErr w:type="spellEnd"/>
      <w:r w:rsidRPr="00A45232">
        <w:rPr>
          <w:rFonts w:ascii="Calibri" w:hAnsi="Calibri" w:cs="Calibri"/>
          <w:sz w:val="24"/>
          <w:szCs w:val="24"/>
        </w:rPr>
        <w:t>” scaricabile on-line dal sito:</w:t>
      </w:r>
      <w:r w:rsidRPr="00A45232">
        <w:rPr>
          <w:sz w:val="24"/>
          <w:szCs w:val="24"/>
        </w:rPr>
        <w:t xml:space="preserve"> </w:t>
      </w:r>
      <w:hyperlink r:id="rId6" w:history="1">
        <w:r w:rsidRPr="00A45232">
          <w:rPr>
            <w:rStyle w:val="Collegamentoipertestuale"/>
            <w:rFonts w:ascii="Calibri" w:hAnsi="Calibri" w:cs="Calibri"/>
            <w:sz w:val="24"/>
            <w:szCs w:val="24"/>
          </w:rPr>
          <w:t>https://www.ginnasticayogacsen.it/regolamento-yoghiadi</w:t>
        </w:r>
      </w:hyperlink>
      <w:r w:rsidRPr="00A45232">
        <w:rPr>
          <w:rFonts w:ascii="Calibri" w:hAnsi="Calibri" w:cs="Calibri"/>
          <w:sz w:val="24"/>
          <w:szCs w:val="24"/>
        </w:rPr>
        <w:t xml:space="preserve">, </w:t>
      </w:r>
    </w:p>
    <w:p w:rsidR="001C60FE" w:rsidRPr="00A45232" w:rsidRDefault="001C60FE" w:rsidP="001C60FE">
      <w:pPr>
        <w:shd w:val="clear" w:color="auto" w:fill="FFFFFF"/>
        <w:spacing w:line="276" w:lineRule="auto"/>
        <w:jc w:val="both"/>
        <w:rPr>
          <w:rFonts w:ascii="Calibri" w:hAnsi="Calibri" w:cs="Calibri"/>
          <w:sz w:val="24"/>
          <w:szCs w:val="24"/>
        </w:rPr>
      </w:pPr>
    </w:p>
    <w:p w:rsidR="001C60FE" w:rsidRPr="00A45232" w:rsidRDefault="001C60FE" w:rsidP="001C60FE">
      <w:pPr>
        <w:pStyle w:val="ListParagraph"/>
        <w:numPr>
          <w:ilvl w:val="1"/>
          <w:numId w:val="3"/>
        </w:numPr>
        <w:rPr>
          <w:rFonts w:ascii="Calibri" w:hAnsi="Calibri" w:cs="Calibri"/>
          <w:b/>
          <w:sz w:val="24"/>
          <w:szCs w:val="24"/>
        </w:rPr>
      </w:pPr>
      <w:r w:rsidRPr="00A45232">
        <w:rPr>
          <w:rFonts w:ascii="Calibri" w:hAnsi="Calibri" w:cs="Calibri"/>
          <w:sz w:val="24"/>
          <w:szCs w:val="24"/>
        </w:rPr>
        <w:t xml:space="preserve">Principianti Livello 1 e Sport Integrato </w:t>
      </w:r>
    </w:p>
    <w:p w:rsidR="001C60FE" w:rsidRPr="00A45232" w:rsidRDefault="001C60FE" w:rsidP="001C60FE">
      <w:pPr>
        <w:ind w:left="851"/>
        <w:rPr>
          <w:rFonts w:ascii="Calibri" w:hAnsi="Calibri" w:cs="Calibri"/>
          <w:sz w:val="24"/>
          <w:szCs w:val="24"/>
        </w:rPr>
      </w:pPr>
      <w:proofErr w:type="spellStart"/>
      <w:proofErr w:type="gramStart"/>
      <w:r w:rsidRPr="00A45232">
        <w:rPr>
          <w:rFonts w:ascii="Calibri" w:hAnsi="Calibri" w:cs="Calibri"/>
          <w:b/>
          <w:sz w:val="24"/>
          <w:szCs w:val="24"/>
        </w:rPr>
        <w:t>Parighasana</w:t>
      </w:r>
      <w:proofErr w:type="spellEnd"/>
      <w:r w:rsidRPr="00A45232">
        <w:rPr>
          <w:rFonts w:ascii="Calibri" w:hAnsi="Calibri" w:cs="Calibri"/>
          <w:sz w:val="24"/>
          <w:szCs w:val="24"/>
        </w:rPr>
        <w:t xml:space="preserve">  (</w:t>
      </w:r>
      <w:proofErr w:type="gramEnd"/>
      <w:r w:rsidRPr="00A45232">
        <w:rPr>
          <w:rFonts w:ascii="Calibri" w:hAnsi="Calibri" w:cs="Calibri"/>
          <w:sz w:val="24"/>
          <w:szCs w:val="24"/>
        </w:rPr>
        <w:t>posizione del chiavistello) pag.44 del manuale online;</w:t>
      </w:r>
    </w:p>
    <w:p w:rsidR="001C60FE" w:rsidRPr="00A45232" w:rsidRDefault="001C60FE" w:rsidP="001C60FE">
      <w:pPr>
        <w:pStyle w:val="ListParagraph"/>
        <w:numPr>
          <w:ilvl w:val="1"/>
          <w:numId w:val="3"/>
        </w:numPr>
        <w:rPr>
          <w:rFonts w:ascii="Calibri" w:hAnsi="Calibri" w:cs="Calibri"/>
          <w:b/>
          <w:sz w:val="24"/>
          <w:szCs w:val="24"/>
        </w:rPr>
      </w:pPr>
      <w:r w:rsidRPr="00A45232">
        <w:rPr>
          <w:rFonts w:ascii="Calibri" w:hAnsi="Calibri" w:cs="Calibri"/>
          <w:sz w:val="24"/>
          <w:szCs w:val="24"/>
        </w:rPr>
        <w:t>Intermedi Livello 2</w:t>
      </w:r>
    </w:p>
    <w:p w:rsidR="001C60FE" w:rsidRPr="00A45232" w:rsidRDefault="001C60FE" w:rsidP="001C60FE">
      <w:pPr>
        <w:ind w:left="851"/>
        <w:rPr>
          <w:rFonts w:ascii="Calibri" w:hAnsi="Calibri" w:cs="Calibri"/>
          <w:sz w:val="24"/>
          <w:szCs w:val="24"/>
        </w:rPr>
      </w:pPr>
      <w:proofErr w:type="spellStart"/>
      <w:r w:rsidRPr="00A45232">
        <w:rPr>
          <w:rFonts w:ascii="Calibri" w:hAnsi="Calibri" w:cs="Calibri"/>
          <w:b/>
          <w:sz w:val="24"/>
          <w:szCs w:val="24"/>
        </w:rPr>
        <w:t>Parivritta</w:t>
      </w:r>
      <w:proofErr w:type="spellEnd"/>
      <w:r w:rsidRPr="00A45232">
        <w:rPr>
          <w:rFonts w:ascii="Calibri" w:hAnsi="Calibri" w:cs="Calibri"/>
          <w:b/>
          <w:sz w:val="24"/>
          <w:szCs w:val="24"/>
        </w:rPr>
        <w:t xml:space="preserve"> </w:t>
      </w:r>
      <w:proofErr w:type="spellStart"/>
      <w:r w:rsidRPr="00A45232">
        <w:rPr>
          <w:rFonts w:ascii="Calibri" w:hAnsi="Calibri" w:cs="Calibri"/>
          <w:b/>
          <w:sz w:val="24"/>
          <w:szCs w:val="24"/>
        </w:rPr>
        <w:t>Janu</w:t>
      </w:r>
      <w:proofErr w:type="spellEnd"/>
      <w:r w:rsidRPr="00A45232">
        <w:rPr>
          <w:rFonts w:ascii="Calibri" w:hAnsi="Calibri" w:cs="Calibri"/>
          <w:b/>
          <w:sz w:val="24"/>
          <w:szCs w:val="24"/>
        </w:rPr>
        <w:t xml:space="preserve"> </w:t>
      </w:r>
      <w:proofErr w:type="spellStart"/>
      <w:r w:rsidRPr="00A45232">
        <w:rPr>
          <w:rFonts w:ascii="Calibri" w:hAnsi="Calibri" w:cs="Calibri"/>
          <w:b/>
          <w:sz w:val="24"/>
          <w:szCs w:val="24"/>
        </w:rPr>
        <w:t>Sirsasana</w:t>
      </w:r>
      <w:proofErr w:type="spellEnd"/>
      <w:r w:rsidRPr="00A45232">
        <w:rPr>
          <w:rFonts w:ascii="Calibri" w:hAnsi="Calibri" w:cs="Calibri"/>
          <w:sz w:val="24"/>
          <w:szCs w:val="24"/>
        </w:rPr>
        <w:t xml:space="preserve"> (posizione ruotata della testa su ginocchio) pag. 110 del manuale cartaceo, pag. 24 del manuale online;</w:t>
      </w:r>
    </w:p>
    <w:p w:rsidR="001C60FE" w:rsidRPr="00A45232" w:rsidRDefault="001C60FE" w:rsidP="001C60FE">
      <w:pPr>
        <w:pStyle w:val="ListParagraph"/>
        <w:numPr>
          <w:ilvl w:val="1"/>
          <w:numId w:val="3"/>
        </w:numPr>
        <w:rPr>
          <w:rFonts w:ascii="Calibri" w:hAnsi="Calibri" w:cs="Calibri"/>
          <w:sz w:val="24"/>
          <w:szCs w:val="24"/>
        </w:rPr>
      </w:pPr>
      <w:r w:rsidRPr="00A45232">
        <w:rPr>
          <w:rFonts w:ascii="Calibri" w:hAnsi="Calibri" w:cs="Calibri"/>
          <w:sz w:val="24"/>
          <w:szCs w:val="24"/>
        </w:rPr>
        <w:t>Avanzati Livello 3</w:t>
      </w:r>
    </w:p>
    <w:p w:rsidR="001C60FE" w:rsidRPr="00A45232" w:rsidRDefault="001C60FE" w:rsidP="001C60FE">
      <w:pPr>
        <w:ind w:left="851"/>
        <w:rPr>
          <w:rFonts w:ascii="Calibri" w:hAnsi="Calibri" w:cs="Calibri"/>
          <w:sz w:val="24"/>
          <w:szCs w:val="24"/>
        </w:rPr>
      </w:pPr>
      <w:r w:rsidRPr="00A45232">
        <w:rPr>
          <w:rFonts w:ascii="Calibri" w:hAnsi="Calibri" w:cs="Calibri"/>
          <w:sz w:val="24"/>
          <w:szCs w:val="24"/>
        </w:rPr>
        <w:t xml:space="preserve"> </w:t>
      </w:r>
      <w:proofErr w:type="spellStart"/>
      <w:r w:rsidRPr="00A45232">
        <w:rPr>
          <w:rFonts w:ascii="Calibri" w:hAnsi="Calibri" w:cs="Calibri"/>
          <w:b/>
          <w:sz w:val="24"/>
          <w:szCs w:val="24"/>
        </w:rPr>
        <w:t>Vrischikasana</w:t>
      </w:r>
      <w:proofErr w:type="spellEnd"/>
      <w:r w:rsidRPr="00A45232">
        <w:rPr>
          <w:rFonts w:ascii="Calibri" w:hAnsi="Calibri" w:cs="Calibri"/>
          <w:sz w:val="24"/>
          <w:szCs w:val="24"/>
        </w:rPr>
        <w:t xml:space="preserve"> (posizione dello scorpione) pag. 123 del manuale online.</w:t>
      </w:r>
    </w:p>
    <w:p w:rsidR="001C60FE" w:rsidRDefault="001C60FE" w:rsidP="001C60FE">
      <w:pPr>
        <w:pStyle w:val="ListParagraph"/>
        <w:spacing w:before="120" w:after="120"/>
        <w:ind w:left="792"/>
        <w:rPr>
          <w:rFonts w:ascii="Calibri" w:hAnsi="Calibri" w:cs="Calibri"/>
        </w:rPr>
      </w:pPr>
    </w:p>
    <w:p w:rsidR="001C60FE" w:rsidRPr="00A45232" w:rsidRDefault="001C60FE" w:rsidP="001C60FE">
      <w:pPr>
        <w:pStyle w:val="ListParagraph"/>
        <w:numPr>
          <w:ilvl w:val="0"/>
          <w:numId w:val="3"/>
        </w:numPr>
        <w:spacing w:before="120" w:after="120" w:line="360" w:lineRule="auto"/>
        <w:jc w:val="both"/>
        <w:rPr>
          <w:rFonts w:ascii="Calibri" w:hAnsi="Calibri" w:cs="Calibri"/>
          <w:bCs/>
          <w:sz w:val="28"/>
          <w:szCs w:val="28"/>
        </w:rPr>
      </w:pPr>
      <w:r w:rsidRPr="00A45232">
        <w:rPr>
          <w:rFonts w:ascii="Calibri" w:hAnsi="Calibri" w:cs="Calibri"/>
          <w:b/>
          <w:sz w:val="28"/>
          <w:szCs w:val="28"/>
        </w:rPr>
        <w:t>RIPRESA VIDEO:</w:t>
      </w:r>
    </w:p>
    <w:p w:rsidR="001C60FE" w:rsidRPr="00A45232" w:rsidRDefault="001C60FE" w:rsidP="001C60FE">
      <w:pPr>
        <w:pStyle w:val="ListParagraph"/>
        <w:spacing w:before="120" w:after="120"/>
        <w:ind w:left="360"/>
        <w:jc w:val="both"/>
        <w:rPr>
          <w:rFonts w:ascii="Calibri" w:hAnsi="Calibri" w:cs="Calibri"/>
          <w:bCs/>
          <w:sz w:val="24"/>
          <w:szCs w:val="24"/>
        </w:rPr>
      </w:pPr>
      <w:r w:rsidRPr="00A45232">
        <w:rPr>
          <w:rFonts w:ascii="Calibri" w:hAnsi="Calibri" w:cs="Calibri"/>
          <w:bCs/>
          <w:sz w:val="24"/>
          <w:szCs w:val="24"/>
        </w:rPr>
        <w:t>Il video è unico e comprende sia la presentazione che l’esecuzione dell’Asana (non sono due video separati e poi uniti).</w:t>
      </w:r>
    </w:p>
    <w:p w:rsidR="001C60FE" w:rsidRPr="00A45232" w:rsidRDefault="001C60FE" w:rsidP="001C60FE">
      <w:pPr>
        <w:pStyle w:val="ListParagraph"/>
        <w:spacing w:before="120" w:after="120"/>
        <w:ind w:left="360"/>
        <w:jc w:val="both"/>
        <w:rPr>
          <w:rFonts w:ascii="Calibri" w:hAnsi="Calibri" w:cs="Calibri"/>
          <w:b/>
          <w:bCs/>
          <w:sz w:val="24"/>
          <w:szCs w:val="24"/>
        </w:rPr>
      </w:pPr>
      <w:r w:rsidRPr="00A45232">
        <w:rPr>
          <w:rFonts w:ascii="Calibri" w:hAnsi="Calibri" w:cs="Calibri"/>
          <w:bCs/>
          <w:sz w:val="24"/>
          <w:szCs w:val="24"/>
        </w:rPr>
        <w:t xml:space="preserve">L’esecuzione della posa, sul tappetino, insieme con l’entrata e l’uscita è della durata di un minuto, nel minuto non è compresa la presentazione; il minuto si inizia a contare da </w:t>
      </w:r>
      <w:proofErr w:type="spellStart"/>
      <w:r w:rsidRPr="00A45232">
        <w:rPr>
          <w:rFonts w:ascii="Calibri" w:hAnsi="Calibri" w:cs="Calibri"/>
          <w:bCs/>
          <w:sz w:val="24"/>
          <w:szCs w:val="24"/>
        </w:rPr>
        <w:t>Tadasana</w:t>
      </w:r>
      <w:proofErr w:type="spellEnd"/>
      <w:r w:rsidRPr="00A45232">
        <w:rPr>
          <w:rFonts w:ascii="Calibri" w:hAnsi="Calibri" w:cs="Calibri"/>
          <w:bCs/>
          <w:sz w:val="24"/>
          <w:szCs w:val="24"/>
        </w:rPr>
        <w:t xml:space="preserve">. Si precisa che l’esecuzione (nel minuto) inizia e finisce in </w:t>
      </w:r>
      <w:proofErr w:type="spellStart"/>
      <w:r w:rsidRPr="00A45232">
        <w:rPr>
          <w:rFonts w:ascii="Calibri" w:hAnsi="Calibri" w:cs="Calibri"/>
          <w:bCs/>
          <w:sz w:val="24"/>
          <w:szCs w:val="24"/>
        </w:rPr>
        <w:t>Tadasana</w:t>
      </w:r>
      <w:proofErr w:type="spellEnd"/>
      <w:r w:rsidRPr="00A45232">
        <w:rPr>
          <w:rFonts w:ascii="Calibri" w:hAnsi="Calibri" w:cs="Calibri"/>
          <w:bCs/>
          <w:sz w:val="24"/>
          <w:szCs w:val="24"/>
        </w:rPr>
        <w:t xml:space="preserve">. S’inizierà a girare il video frontalmente per poi passare l’inquadratura sul lato sinistro, tornare frontalmente e passare l’inquadratura sul lato destro, si potrà anche girare intorno all’atleta, ma si inizierà sempre frontalmente e il video finirà frontalmente. Il video andrà girato in modo che si veda bene l’entrata, l’uscita ed il “mantenimento” della Posa. La ripresa potrà essere effettuata anche con un normale </w:t>
      </w:r>
      <w:proofErr w:type="spellStart"/>
      <w:r w:rsidRPr="00A45232">
        <w:rPr>
          <w:rFonts w:ascii="Calibri" w:hAnsi="Calibri" w:cs="Calibri"/>
          <w:bCs/>
          <w:sz w:val="24"/>
          <w:szCs w:val="24"/>
        </w:rPr>
        <w:t>smartphone</w:t>
      </w:r>
      <w:proofErr w:type="spellEnd"/>
      <w:r w:rsidRPr="00A45232">
        <w:rPr>
          <w:rFonts w:ascii="Calibri" w:hAnsi="Calibri" w:cs="Calibri"/>
          <w:bCs/>
          <w:sz w:val="24"/>
          <w:szCs w:val="24"/>
        </w:rPr>
        <w:t xml:space="preserve">. </w:t>
      </w:r>
      <w:r w:rsidRPr="00A45232">
        <w:rPr>
          <w:rFonts w:ascii="Calibri" w:hAnsi="Calibri" w:cs="Calibri"/>
          <w:b/>
          <w:sz w:val="24"/>
          <w:szCs w:val="24"/>
        </w:rPr>
        <w:t>Non sono validi montaggi video</w:t>
      </w:r>
      <w:r w:rsidRPr="00A45232">
        <w:rPr>
          <w:rFonts w:ascii="Calibri" w:hAnsi="Calibri" w:cs="Calibri"/>
          <w:bCs/>
          <w:sz w:val="24"/>
          <w:szCs w:val="24"/>
        </w:rPr>
        <w:t>. Si potrà usare anche una musica di sottofondo a propria scelta.</w:t>
      </w:r>
    </w:p>
    <w:p w:rsidR="001C60FE" w:rsidRDefault="001C60FE" w:rsidP="001C60FE">
      <w:pPr>
        <w:shd w:val="clear" w:color="auto" w:fill="FFFFFF"/>
        <w:spacing w:line="276" w:lineRule="auto"/>
        <w:jc w:val="both"/>
        <w:rPr>
          <w:rFonts w:ascii="Calibri" w:hAnsi="Calibri" w:cs="Calibri"/>
          <w:b/>
          <w:bCs/>
        </w:rPr>
      </w:pPr>
    </w:p>
    <w:p w:rsidR="001C60FE" w:rsidRPr="00A45232" w:rsidRDefault="001C60FE" w:rsidP="001C60FE">
      <w:pPr>
        <w:pStyle w:val="ListParagraph"/>
        <w:numPr>
          <w:ilvl w:val="0"/>
          <w:numId w:val="3"/>
        </w:numPr>
        <w:spacing w:before="120" w:after="120" w:line="360" w:lineRule="auto"/>
        <w:jc w:val="both"/>
        <w:rPr>
          <w:rFonts w:ascii="Calibri" w:hAnsi="Calibri" w:cs="Calibri"/>
          <w:b/>
          <w:bCs/>
          <w:color w:val="00B0F0"/>
          <w:sz w:val="28"/>
          <w:szCs w:val="28"/>
        </w:rPr>
      </w:pPr>
      <w:r w:rsidRPr="00A45232">
        <w:rPr>
          <w:rFonts w:ascii="Calibri" w:hAnsi="Calibri" w:cs="Calibri"/>
          <w:b/>
          <w:sz w:val="28"/>
          <w:szCs w:val="28"/>
        </w:rPr>
        <w:t>SQUALIFICHE:</w:t>
      </w:r>
    </w:p>
    <w:p w:rsidR="001C60FE" w:rsidRPr="00A45232" w:rsidRDefault="001C60FE" w:rsidP="001C60FE">
      <w:pPr>
        <w:pStyle w:val="ListParagraph"/>
        <w:numPr>
          <w:ilvl w:val="0"/>
          <w:numId w:val="2"/>
        </w:numPr>
        <w:shd w:val="clear" w:color="auto" w:fill="FFFFFF"/>
        <w:spacing w:line="276" w:lineRule="auto"/>
        <w:ind w:left="0" w:firstLine="0"/>
        <w:jc w:val="both"/>
        <w:rPr>
          <w:rFonts w:ascii="Calibri" w:hAnsi="Calibri" w:cs="Calibri"/>
          <w:b/>
          <w:bCs/>
          <w:color w:val="00B0F0"/>
          <w:sz w:val="24"/>
          <w:szCs w:val="24"/>
        </w:rPr>
      </w:pPr>
      <w:r w:rsidRPr="00A45232">
        <w:rPr>
          <w:rFonts w:ascii="Calibri" w:hAnsi="Calibri" w:cs="Calibri"/>
          <w:b/>
          <w:bCs/>
          <w:color w:val="00B0F0"/>
          <w:sz w:val="24"/>
          <w:szCs w:val="24"/>
        </w:rPr>
        <w:t>Comportamento scorretto</w:t>
      </w:r>
      <w:r w:rsidRPr="00A45232">
        <w:rPr>
          <w:rFonts w:ascii="Calibri" w:hAnsi="Calibri" w:cs="Calibri"/>
          <w:color w:val="00B0F0"/>
          <w:sz w:val="24"/>
          <w:szCs w:val="24"/>
        </w:rPr>
        <w:t xml:space="preserve"> </w:t>
      </w:r>
      <w:r w:rsidRPr="00A45232">
        <w:rPr>
          <w:rFonts w:ascii="Calibri" w:hAnsi="Calibri" w:cs="Calibri"/>
          <w:sz w:val="24"/>
          <w:szCs w:val="24"/>
        </w:rPr>
        <w:t>nei confronti degli altri partecipanti o della giuria</w:t>
      </w:r>
    </w:p>
    <w:p w:rsidR="001C60FE" w:rsidRPr="00A45232" w:rsidRDefault="001C60FE" w:rsidP="001C60FE">
      <w:pPr>
        <w:pStyle w:val="ListParagraph"/>
        <w:numPr>
          <w:ilvl w:val="0"/>
          <w:numId w:val="2"/>
        </w:numPr>
        <w:shd w:val="clear" w:color="auto" w:fill="FFFFFF"/>
        <w:spacing w:line="276" w:lineRule="auto"/>
        <w:ind w:left="0" w:firstLine="0"/>
        <w:jc w:val="both"/>
        <w:rPr>
          <w:rFonts w:ascii="Calibri" w:hAnsi="Calibri" w:cs="Calibri"/>
          <w:b/>
          <w:bCs/>
          <w:color w:val="00B0F0"/>
          <w:sz w:val="24"/>
          <w:szCs w:val="24"/>
        </w:rPr>
      </w:pPr>
      <w:r w:rsidRPr="00A45232">
        <w:rPr>
          <w:rFonts w:ascii="Calibri" w:hAnsi="Calibri" w:cs="Calibri"/>
          <w:b/>
          <w:bCs/>
          <w:color w:val="00B0F0"/>
          <w:sz w:val="24"/>
          <w:szCs w:val="24"/>
        </w:rPr>
        <w:t>Interruzione dell’asana.</w:t>
      </w:r>
    </w:p>
    <w:p w:rsidR="001C60FE" w:rsidRPr="00A45232" w:rsidRDefault="001C60FE" w:rsidP="001C60FE">
      <w:pPr>
        <w:pStyle w:val="ListParagraph"/>
        <w:numPr>
          <w:ilvl w:val="0"/>
          <w:numId w:val="2"/>
        </w:numPr>
        <w:shd w:val="clear" w:color="auto" w:fill="FFFFFF"/>
        <w:spacing w:line="276" w:lineRule="auto"/>
        <w:ind w:left="0" w:firstLine="0"/>
        <w:jc w:val="both"/>
        <w:rPr>
          <w:rFonts w:ascii="Calibri" w:hAnsi="Calibri" w:cs="Calibri"/>
          <w:b/>
          <w:bCs/>
          <w:color w:val="00B0F0"/>
          <w:sz w:val="24"/>
          <w:szCs w:val="24"/>
        </w:rPr>
      </w:pPr>
      <w:r w:rsidRPr="00A45232">
        <w:rPr>
          <w:rFonts w:ascii="Calibri" w:hAnsi="Calibri" w:cs="Calibri"/>
          <w:b/>
          <w:bCs/>
          <w:color w:val="00B0F0"/>
          <w:sz w:val="24"/>
          <w:szCs w:val="24"/>
        </w:rPr>
        <w:t>Perdita completa dell’equilibrio cadendo 3 volte consecutive</w:t>
      </w:r>
    </w:p>
    <w:p w:rsidR="001C60FE" w:rsidRPr="00A45232" w:rsidRDefault="001C60FE" w:rsidP="001C60FE">
      <w:pPr>
        <w:pStyle w:val="ListParagraph"/>
        <w:numPr>
          <w:ilvl w:val="0"/>
          <w:numId w:val="2"/>
        </w:numPr>
        <w:shd w:val="clear" w:color="auto" w:fill="FFFFFF"/>
        <w:spacing w:line="276" w:lineRule="auto"/>
        <w:ind w:left="0" w:firstLine="0"/>
        <w:jc w:val="both"/>
        <w:rPr>
          <w:rFonts w:ascii="Calibri" w:hAnsi="Calibri" w:cs="Calibri"/>
          <w:sz w:val="24"/>
          <w:szCs w:val="24"/>
        </w:rPr>
      </w:pPr>
      <w:r w:rsidRPr="00A45232">
        <w:rPr>
          <w:rFonts w:ascii="Calibri" w:hAnsi="Calibri" w:cs="Calibri"/>
          <w:b/>
          <w:bCs/>
          <w:color w:val="00B0F0"/>
          <w:sz w:val="24"/>
          <w:szCs w:val="24"/>
        </w:rPr>
        <w:t>Abbigliamento non conforme</w:t>
      </w:r>
      <w:r w:rsidRPr="00A45232">
        <w:rPr>
          <w:rFonts w:ascii="Calibri" w:hAnsi="Calibri" w:cs="Calibri"/>
          <w:sz w:val="24"/>
          <w:szCs w:val="24"/>
        </w:rPr>
        <w:t>:</w:t>
      </w:r>
    </w:p>
    <w:p w:rsidR="001C60FE" w:rsidRPr="00A45232" w:rsidRDefault="001C60FE" w:rsidP="001C60FE">
      <w:pPr>
        <w:pStyle w:val="ListParagraph"/>
        <w:numPr>
          <w:ilvl w:val="0"/>
          <w:numId w:val="8"/>
        </w:numPr>
        <w:shd w:val="clear" w:color="auto" w:fill="FFFFFF"/>
        <w:spacing w:line="276" w:lineRule="auto"/>
        <w:jc w:val="both"/>
        <w:rPr>
          <w:rFonts w:ascii="Calibri" w:hAnsi="Calibri" w:cs="Calibri"/>
          <w:b/>
          <w:bCs/>
          <w:color w:val="000000" w:themeColor="text1"/>
          <w:sz w:val="24"/>
          <w:szCs w:val="24"/>
          <w:u w:val="single"/>
        </w:rPr>
      </w:pPr>
      <w:r w:rsidRPr="00A45232">
        <w:rPr>
          <w:rFonts w:ascii="Calibri" w:hAnsi="Calibri" w:cs="Calibri"/>
          <w:color w:val="000000" w:themeColor="text1"/>
          <w:sz w:val="24"/>
          <w:szCs w:val="24"/>
        </w:rPr>
        <w:t>Gli atleti dovranno indossare un abbigliamento sportivo “</w:t>
      </w:r>
      <w:r w:rsidRPr="00A45232">
        <w:rPr>
          <w:rFonts w:ascii="Calibri" w:hAnsi="Calibri" w:cs="Calibri"/>
          <w:b/>
          <w:bCs/>
          <w:color w:val="000000" w:themeColor="text1"/>
          <w:sz w:val="24"/>
          <w:szCs w:val="24"/>
        </w:rPr>
        <w:t>aderente”</w:t>
      </w:r>
      <w:r w:rsidRPr="00A45232">
        <w:rPr>
          <w:rFonts w:ascii="Calibri" w:hAnsi="Calibri" w:cs="Calibri"/>
          <w:color w:val="000000" w:themeColor="text1"/>
          <w:sz w:val="24"/>
          <w:szCs w:val="24"/>
        </w:rPr>
        <w:t xml:space="preserve"> necessario per mettere in risalto la figura durante l’esecuzione dell’asana;</w:t>
      </w:r>
    </w:p>
    <w:p w:rsidR="001C60FE" w:rsidRDefault="001C60FE" w:rsidP="001C60FE">
      <w:pPr>
        <w:pStyle w:val="ListParagraph"/>
        <w:shd w:val="clear" w:color="auto" w:fill="FFFFFF"/>
        <w:spacing w:line="276" w:lineRule="auto"/>
        <w:jc w:val="both"/>
        <w:rPr>
          <w:rFonts w:ascii="Calibri" w:hAnsi="Calibri" w:cs="Calibri"/>
          <w:color w:val="000000" w:themeColor="text1"/>
          <w:sz w:val="24"/>
          <w:szCs w:val="24"/>
        </w:rPr>
      </w:pPr>
    </w:p>
    <w:p w:rsidR="001C60FE" w:rsidRDefault="001C60FE" w:rsidP="001C60FE">
      <w:pPr>
        <w:pStyle w:val="ListParagraph"/>
        <w:shd w:val="clear" w:color="auto" w:fill="FFFFFF"/>
        <w:spacing w:line="276" w:lineRule="auto"/>
        <w:jc w:val="both"/>
        <w:rPr>
          <w:rFonts w:ascii="Calibri" w:hAnsi="Calibri" w:cs="Calibri"/>
          <w:color w:val="000000" w:themeColor="text1"/>
          <w:sz w:val="24"/>
          <w:szCs w:val="24"/>
        </w:rPr>
      </w:pPr>
    </w:p>
    <w:p w:rsidR="001C60FE" w:rsidRDefault="001C60FE" w:rsidP="001C60FE">
      <w:pPr>
        <w:pStyle w:val="ListParagraph"/>
        <w:shd w:val="clear" w:color="auto" w:fill="FFFFFF"/>
        <w:spacing w:line="276" w:lineRule="auto"/>
        <w:jc w:val="both"/>
        <w:rPr>
          <w:rFonts w:ascii="Calibri" w:hAnsi="Calibri" w:cs="Calibri"/>
          <w:color w:val="000000" w:themeColor="text1"/>
          <w:sz w:val="24"/>
          <w:szCs w:val="24"/>
        </w:rPr>
      </w:pPr>
    </w:p>
    <w:p w:rsidR="001C60FE" w:rsidRDefault="001C60FE" w:rsidP="001C60FE">
      <w:pPr>
        <w:pStyle w:val="ListParagraph"/>
        <w:shd w:val="clear" w:color="auto" w:fill="FFFFFF"/>
        <w:spacing w:line="276" w:lineRule="auto"/>
        <w:jc w:val="both"/>
        <w:rPr>
          <w:rFonts w:ascii="Calibri" w:hAnsi="Calibri" w:cs="Calibri"/>
          <w:color w:val="000000" w:themeColor="text1"/>
          <w:sz w:val="24"/>
          <w:szCs w:val="24"/>
        </w:rPr>
      </w:pPr>
    </w:p>
    <w:p w:rsidR="001C60FE" w:rsidRDefault="001C60FE" w:rsidP="001C60FE">
      <w:pPr>
        <w:pStyle w:val="ListParagraph"/>
        <w:shd w:val="clear" w:color="auto" w:fill="FFFFFF"/>
        <w:spacing w:line="276" w:lineRule="auto"/>
        <w:jc w:val="both"/>
        <w:rPr>
          <w:rFonts w:ascii="Calibri" w:hAnsi="Calibri" w:cs="Calibri"/>
          <w:color w:val="000000" w:themeColor="text1"/>
          <w:sz w:val="24"/>
          <w:szCs w:val="24"/>
        </w:rPr>
      </w:pPr>
    </w:p>
    <w:p w:rsidR="001C60FE" w:rsidRDefault="001C60FE" w:rsidP="001C60FE">
      <w:pPr>
        <w:pStyle w:val="ListParagraph"/>
        <w:shd w:val="clear" w:color="auto" w:fill="FFFFFF"/>
        <w:spacing w:line="276" w:lineRule="auto"/>
        <w:jc w:val="both"/>
        <w:rPr>
          <w:rFonts w:ascii="Calibri" w:hAnsi="Calibri" w:cs="Calibri"/>
          <w:color w:val="000000" w:themeColor="text1"/>
          <w:sz w:val="24"/>
          <w:szCs w:val="24"/>
        </w:rPr>
      </w:pPr>
    </w:p>
    <w:p w:rsidR="001C60FE" w:rsidRPr="00A45232" w:rsidRDefault="001C60FE" w:rsidP="001C60FE">
      <w:pPr>
        <w:pStyle w:val="ListParagraph"/>
        <w:shd w:val="clear" w:color="auto" w:fill="FFFFFF"/>
        <w:spacing w:line="276" w:lineRule="auto"/>
        <w:jc w:val="both"/>
        <w:rPr>
          <w:rFonts w:ascii="Calibri" w:hAnsi="Calibri" w:cs="Calibri"/>
          <w:b/>
          <w:bCs/>
          <w:color w:val="000000" w:themeColor="text1"/>
          <w:sz w:val="24"/>
          <w:szCs w:val="24"/>
          <w:u w:val="single"/>
        </w:rPr>
      </w:pPr>
    </w:p>
    <w:p w:rsidR="001C60FE" w:rsidRPr="00A45232" w:rsidRDefault="001C60FE" w:rsidP="001C60FE">
      <w:pPr>
        <w:pStyle w:val="ListParagraph"/>
        <w:numPr>
          <w:ilvl w:val="0"/>
          <w:numId w:val="8"/>
        </w:numPr>
        <w:shd w:val="clear" w:color="auto" w:fill="FFFFFF"/>
        <w:spacing w:line="276" w:lineRule="auto"/>
        <w:jc w:val="both"/>
        <w:rPr>
          <w:sz w:val="24"/>
          <w:szCs w:val="24"/>
        </w:rPr>
      </w:pPr>
      <w:r w:rsidRPr="00A45232">
        <w:rPr>
          <w:rFonts w:ascii="Calibri" w:hAnsi="Calibri" w:cs="Calibri"/>
          <w:b/>
          <w:bCs/>
          <w:color w:val="F79646"/>
          <w:sz w:val="24"/>
          <w:szCs w:val="24"/>
          <w:u w:val="single"/>
        </w:rPr>
        <w:t>ESEMPIO ABBIGLIAMENTO DONNA 2 VARIANTI:</w:t>
      </w:r>
    </w:p>
    <w:p w:rsidR="001C60FE" w:rsidRDefault="001C60FE" w:rsidP="001C60FE">
      <w:pPr>
        <w:pStyle w:val="ListParagraph"/>
        <w:shd w:val="clear" w:color="auto" w:fill="FFFFFF"/>
        <w:spacing w:line="276" w:lineRule="auto"/>
        <w:jc w:val="both"/>
        <w:rPr>
          <w:rFonts w:ascii="Calibri" w:hAnsi="Calibri" w:cs="Calibri"/>
          <w:b/>
          <w:bCs/>
          <w:color w:val="FF0000"/>
        </w:rPr>
      </w:pPr>
      <w:r>
        <w:rPr>
          <w:noProof/>
          <w:lang w:eastAsia="it-IT"/>
        </w:rPr>
        <w:drawing>
          <wp:inline distT="0" distB="0" distL="0" distR="0">
            <wp:extent cx="2667000" cy="176212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67000" cy="1762125"/>
                    </a:xfrm>
                    <a:prstGeom prst="rect">
                      <a:avLst/>
                    </a:prstGeom>
                    <a:solidFill>
                      <a:srgbClr val="FFFFFF"/>
                    </a:solidFill>
                    <a:ln>
                      <a:noFill/>
                    </a:ln>
                  </pic:spPr>
                </pic:pic>
              </a:graphicData>
            </a:graphic>
          </wp:inline>
        </w:drawing>
      </w:r>
      <w:r>
        <w:rPr>
          <w:rFonts w:ascii="Calibri" w:hAnsi="Calibri" w:cs="Calibri"/>
          <w:b/>
          <w:bCs/>
          <w:color w:val="FF0000"/>
        </w:rPr>
        <w:t xml:space="preserve">                       </w:t>
      </w:r>
      <w:r>
        <w:rPr>
          <w:noProof/>
          <w:lang w:eastAsia="it-IT"/>
        </w:rPr>
        <w:drawing>
          <wp:inline distT="0" distB="0" distL="0" distR="0">
            <wp:extent cx="2047875" cy="2047875"/>
            <wp:effectExtent l="0" t="0" r="9525"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solidFill>
                      <a:srgbClr val="FFFFFF"/>
                    </a:solidFill>
                    <a:ln>
                      <a:noFill/>
                    </a:ln>
                  </pic:spPr>
                </pic:pic>
              </a:graphicData>
            </a:graphic>
          </wp:inline>
        </w:drawing>
      </w:r>
    </w:p>
    <w:p w:rsidR="001C60FE" w:rsidRDefault="001C60FE" w:rsidP="001C60FE">
      <w:pPr>
        <w:pStyle w:val="ListParagraph"/>
        <w:shd w:val="clear" w:color="auto" w:fill="FFFFFF"/>
        <w:spacing w:line="276" w:lineRule="auto"/>
        <w:jc w:val="both"/>
        <w:rPr>
          <w:rFonts w:ascii="Calibri" w:hAnsi="Calibri" w:cs="Calibri"/>
          <w:b/>
          <w:bCs/>
          <w:color w:val="FF0000"/>
        </w:rPr>
      </w:pPr>
    </w:p>
    <w:p w:rsidR="001C60FE" w:rsidRDefault="001C60FE" w:rsidP="001C60FE">
      <w:pPr>
        <w:pStyle w:val="ListParagraph"/>
        <w:shd w:val="clear" w:color="auto" w:fill="FFFFFF"/>
        <w:spacing w:line="276" w:lineRule="auto"/>
        <w:jc w:val="both"/>
        <w:rPr>
          <w:rFonts w:ascii="Calibri" w:hAnsi="Calibri" w:cs="Calibri"/>
          <w:b/>
          <w:bCs/>
          <w:color w:val="0070C0"/>
        </w:rPr>
      </w:pPr>
    </w:p>
    <w:p w:rsidR="001C60FE" w:rsidRPr="00A45232" w:rsidRDefault="001C60FE" w:rsidP="001C60FE">
      <w:pPr>
        <w:pStyle w:val="ListParagraph"/>
        <w:shd w:val="clear" w:color="auto" w:fill="FFFFFF"/>
        <w:spacing w:line="276" w:lineRule="auto"/>
        <w:jc w:val="both"/>
        <w:rPr>
          <w:sz w:val="24"/>
          <w:szCs w:val="24"/>
        </w:rPr>
      </w:pPr>
      <w:r w:rsidRPr="00A45232">
        <w:rPr>
          <w:rFonts w:ascii="Calibri" w:hAnsi="Calibri" w:cs="Calibri"/>
          <w:b/>
          <w:bCs/>
          <w:color w:val="0070C0"/>
          <w:sz w:val="24"/>
          <w:szCs w:val="24"/>
          <w:u w:val="single"/>
        </w:rPr>
        <w:t>ESEMPIO ABBIGLIAMENTO UOMO 3 VARIANTI:</w:t>
      </w:r>
    </w:p>
    <w:p w:rsidR="001C60FE" w:rsidRDefault="001C60FE" w:rsidP="001C60FE">
      <w:pPr>
        <w:pStyle w:val="ListParagraph"/>
        <w:shd w:val="clear" w:color="auto" w:fill="FFFFFF"/>
        <w:spacing w:line="276" w:lineRule="auto"/>
        <w:jc w:val="both"/>
        <w:rPr>
          <w:rFonts w:ascii="Calibri" w:hAnsi="Calibri" w:cs="Calibri"/>
        </w:rPr>
      </w:pPr>
      <w:r>
        <w:rPr>
          <w:noProof/>
          <w:lang w:eastAsia="it-IT"/>
        </w:rPr>
        <w:drawing>
          <wp:inline distT="0" distB="0" distL="0" distR="0">
            <wp:extent cx="1428750" cy="192405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1924050"/>
                    </a:xfrm>
                    <a:prstGeom prst="rect">
                      <a:avLst/>
                    </a:prstGeom>
                    <a:solidFill>
                      <a:srgbClr val="FFFFFF"/>
                    </a:solidFill>
                    <a:ln>
                      <a:noFill/>
                    </a:ln>
                  </pic:spPr>
                </pic:pic>
              </a:graphicData>
            </a:graphic>
          </wp:inline>
        </w:drawing>
      </w:r>
      <w:r>
        <w:rPr>
          <w:rFonts w:ascii="Calibri" w:hAnsi="Calibri" w:cs="Calibri"/>
          <w:b/>
          <w:bCs/>
          <w:color w:val="0070C0"/>
        </w:rPr>
        <w:t xml:space="preserve">       </w:t>
      </w:r>
      <w:r>
        <w:rPr>
          <w:noProof/>
          <w:lang w:eastAsia="it-IT"/>
        </w:rPr>
        <w:drawing>
          <wp:inline distT="0" distB="0" distL="0" distR="0">
            <wp:extent cx="2038350" cy="263842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8350" cy="2638425"/>
                    </a:xfrm>
                    <a:prstGeom prst="rect">
                      <a:avLst/>
                    </a:prstGeom>
                    <a:solidFill>
                      <a:srgbClr val="FFFFFF"/>
                    </a:solidFill>
                    <a:ln>
                      <a:noFill/>
                    </a:ln>
                  </pic:spPr>
                </pic:pic>
              </a:graphicData>
            </a:graphic>
          </wp:inline>
        </w:drawing>
      </w:r>
      <w:r>
        <w:rPr>
          <w:rFonts w:ascii="Calibri" w:hAnsi="Calibri" w:cs="Calibri"/>
          <w:b/>
          <w:bCs/>
          <w:color w:val="0070C0"/>
        </w:rPr>
        <w:t xml:space="preserve">                    </w:t>
      </w:r>
      <w:r>
        <w:rPr>
          <w:noProof/>
          <w:lang w:eastAsia="it-IT"/>
        </w:rPr>
        <w:drawing>
          <wp:inline distT="0" distB="0" distL="0" distR="0">
            <wp:extent cx="1133475" cy="17716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3475" cy="1771650"/>
                    </a:xfrm>
                    <a:prstGeom prst="rect">
                      <a:avLst/>
                    </a:prstGeom>
                    <a:solidFill>
                      <a:srgbClr val="FFFFFF"/>
                    </a:solidFill>
                    <a:ln>
                      <a:noFill/>
                    </a:ln>
                  </pic:spPr>
                </pic:pic>
              </a:graphicData>
            </a:graphic>
          </wp:inline>
        </w:drawing>
      </w:r>
    </w:p>
    <w:p w:rsidR="001C60FE" w:rsidRDefault="001C60FE" w:rsidP="001C60FE">
      <w:pPr>
        <w:pStyle w:val="ListParagraph"/>
        <w:shd w:val="clear" w:color="auto" w:fill="FFFFFF"/>
        <w:spacing w:line="276" w:lineRule="auto"/>
        <w:jc w:val="both"/>
        <w:rPr>
          <w:rFonts w:ascii="Calibri" w:hAnsi="Calibri" w:cs="Calibri"/>
        </w:rPr>
      </w:pPr>
    </w:p>
    <w:p w:rsidR="001C60FE" w:rsidRPr="00A45232" w:rsidRDefault="001C60FE" w:rsidP="001C60FE">
      <w:pPr>
        <w:pStyle w:val="ListParagraph"/>
        <w:numPr>
          <w:ilvl w:val="0"/>
          <w:numId w:val="8"/>
        </w:numPr>
        <w:shd w:val="clear" w:color="auto" w:fill="FFFFFF"/>
        <w:spacing w:line="276" w:lineRule="auto"/>
        <w:jc w:val="both"/>
        <w:rPr>
          <w:rFonts w:ascii="Calibri" w:hAnsi="Calibri" w:cs="Calibri"/>
          <w:sz w:val="24"/>
          <w:szCs w:val="24"/>
        </w:rPr>
      </w:pPr>
      <w:r w:rsidRPr="00A45232">
        <w:rPr>
          <w:rFonts w:ascii="Calibri" w:hAnsi="Calibri" w:cs="Calibri"/>
          <w:sz w:val="24"/>
          <w:szCs w:val="24"/>
        </w:rPr>
        <w:t>Le squadre dovranno utilizzare un abbigliamento avente il medesimo modello e colore oltre ad avere un abbigliamento aderente.</w:t>
      </w:r>
    </w:p>
    <w:p w:rsidR="001C60FE" w:rsidRPr="00A45232" w:rsidRDefault="001C60FE" w:rsidP="001C60FE">
      <w:pPr>
        <w:pStyle w:val="ListParagraph"/>
        <w:numPr>
          <w:ilvl w:val="0"/>
          <w:numId w:val="8"/>
        </w:numPr>
        <w:shd w:val="clear" w:color="auto" w:fill="FFFFFF"/>
        <w:spacing w:line="276" w:lineRule="auto"/>
        <w:jc w:val="both"/>
        <w:rPr>
          <w:rFonts w:ascii="Calibri" w:hAnsi="Calibri" w:cs="Calibri"/>
          <w:b/>
          <w:color w:val="00B0F0"/>
          <w:sz w:val="24"/>
          <w:szCs w:val="24"/>
        </w:rPr>
      </w:pPr>
      <w:r w:rsidRPr="00A45232">
        <w:rPr>
          <w:rFonts w:ascii="Calibri" w:hAnsi="Calibri" w:cs="Calibri"/>
          <w:sz w:val="24"/>
          <w:szCs w:val="24"/>
        </w:rPr>
        <w:t>Squalifica nel caso si indossino calzini o calze di nylon.</w:t>
      </w:r>
    </w:p>
    <w:p w:rsidR="001C60FE" w:rsidRPr="00A45232" w:rsidRDefault="001C60FE" w:rsidP="001C60FE">
      <w:pPr>
        <w:pStyle w:val="ListParagraph"/>
        <w:numPr>
          <w:ilvl w:val="0"/>
          <w:numId w:val="2"/>
        </w:numPr>
        <w:shd w:val="clear" w:color="auto" w:fill="FFFFFF"/>
        <w:spacing w:line="276" w:lineRule="auto"/>
        <w:ind w:left="0" w:firstLine="0"/>
        <w:jc w:val="both"/>
        <w:rPr>
          <w:rFonts w:ascii="Calibri" w:hAnsi="Calibri" w:cs="Calibri"/>
          <w:b/>
          <w:color w:val="00B0F0"/>
          <w:sz w:val="24"/>
          <w:szCs w:val="24"/>
        </w:rPr>
      </w:pPr>
      <w:r w:rsidRPr="00A45232">
        <w:rPr>
          <w:rFonts w:ascii="Calibri" w:hAnsi="Calibri" w:cs="Calibri"/>
          <w:b/>
          <w:color w:val="00B0F0"/>
          <w:sz w:val="24"/>
          <w:szCs w:val="24"/>
        </w:rPr>
        <w:t xml:space="preserve">Squadra con meno di 5 componenti </w:t>
      </w:r>
    </w:p>
    <w:p w:rsidR="001C60FE" w:rsidRPr="00A45232" w:rsidRDefault="001C60FE" w:rsidP="001C60FE">
      <w:pPr>
        <w:pStyle w:val="ListParagraph"/>
        <w:numPr>
          <w:ilvl w:val="0"/>
          <w:numId w:val="2"/>
        </w:numPr>
        <w:shd w:val="clear" w:color="auto" w:fill="FFFFFF"/>
        <w:spacing w:line="276" w:lineRule="auto"/>
        <w:ind w:left="0" w:firstLine="0"/>
        <w:jc w:val="both"/>
        <w:rPr>
          <w:rFonts w:ascii="Calibri" w:hAnsi="Calibri" w:cs="Calibri"/>
          <w:b/>
          <w:color w:val="00B0F0"/>
          <w:sz w:val="24"/>
          <w:szCs w:val="24"/>
        </w:rPr>
      </w:pPr>
      <w:r w:rsidRPr="00A45232">
        <w:rPr>
          <w:rFonts w:ascii="Calibri" w:hAnsi="Calibri" w:cs="Calibri"/>
          <w:b/>
          <w:color w:val="00B0F0"/>
          <w:sz w:val="24"/>
          <w:szCs w:val="24"/>
        </w:rPr>
        <w:t xml:space="preserve">2 atleti </w:t>
      </w:r>
      <w:r w:rsidRPr="00A45232">
        <w:rPr>
          <w:rFonts w:ascii="Calibri" w:hAnsi="Calibri" w:cs="Calibri"/>
          <w:b/>
          <w:bCs/>
          <w:color w:val="00B0F0"/>
          <w:sz w:val="24"/>
          <w:szCs w:val="24"/>
        </w:rPr>
        <w:t>che eseguono l’asana</w:t>
      </w:r>
      <w:r w:rsidRPr="00A45232">
        <w:rPr>
          <w:rFonts w:ascii="Calibri" w:hAnsi="Calibri" w:cs="Calibri"/>
          <w:sz w:val="24"/>
          <w:szCs w:val="24"/>
        </w:rPr>
        <w:t>. La posa va eseguita da un solo atleta;</w:t>
      </w:r>
    </w:p>
    <w:p w:rsidR="001C60FE" w:rsidRPr="00A45232" w:rsidRDefault="001C60FE" w:rsidP="001C60FE">
      <w:pPr>
        <w:pStyle w:val="ListParagraph"/>
        <w:numPr>
          <w:ilvl w:val="0"/>
          <w:numId w:val="2"/>
        </w:numPr>
        <w:shd w:val="clear" w:color="auto" w:fill="FFFFFF"/>
        <w:spacing w:line="276" w:lineRule="auto"/>
        <w:ind w:left="0" w:firstLine="0"/>
        <w:jc w:val="both"/>
        <w:rPr>
          <w:rFonts w:ascii="Calibri" w:hAnsi="Calibri" w:cs="Calibri"/>
          <w:b/>
          <w:color w:val="00B0F0"/>
          <w:sz w:val="24"/>
          <w:szCs w:val="24"/>
        </w:rPr>
      </w:pPr>
      <w:r w:rsidRPr="00A45232">
        <w:rPr>
          <w:rFonts w:ascii="Calibri" w:hAnsi="Calibri" w:cs="Calibri"/>
          <w:b/>
          <w:color w:val="00B0F0"/>
          <w:sz w:val="24"/>
          <w:szCs w:val="24"/>
        </w:rPr>
        <w:t xml:space="preserve">Utilizzo di supporti; </w:t>
      </w:r>
      <w:r w:rsidRPr="00A45232">
        <w:rPr>
          <w:rFonts w:ascii="Calibri" w:hAnsi="Calibri" w:cs="Calibri"/>
          <w:bCs/>
          <w:sz w:val="24"/>
          <w:szCs w:val="24"/>
        </w:rPr>
        <w:t xml:space="preserve">per supporti oltre ai </w:t>
      </w:r>
      <w:proofErr w:type="spellStart"/>
      <w:r w:rsidRPr="00A45232">
        <w:rPr>
          <w:rFonts w:ascii="Calibri" w:hAnsi="Calibri" w:cs="Calibri"/>
          <w:bCs/>
          <w:sz w:val="24"/>
          <w:szCs w:val="24"/>
        </w:rPr>
        <w:t>props</w:t>
      </w:r>
      <w:proofErr w:type="spellEnd"/>
      <w:r w:rsidRPr="00A45232">
        <w:rPr>
          <w:rFonts w:ascii="Calibri" w:hAnsi="Calibri" w:cs="Calibri"/>
          <w:bCs/>
          <w:sz w:val="24"/>
          <w:szCs w:val="24"/>
        </w:rPr>
        <w:t xml:space="preserve"> si intendono </w:t>
      </w:r>
      <w:r w:rsidRPr="00A45232">
        <w:rPr>
          <w:rFonts w:ascii="Calibri" w:hAnsi="Calibri" w:cs="Calibri"/>
          <w:b/>
          <w:sz w:val="24"/>
          <w:szCs w:val="24"/>
        </w:rPr>
        <w:t>anche suoni di qualsiasi genere</w:t>
      </w:r>
      <w:r w:rsidRPr="00A45232">
        <w:rPr>
          <w:rFonts w:ascii="Calibri" w:hAnsi="Calibri" w:cs="Calibri"/>
          <w:bCs/>
          <w:sz w:val="24"/>
          <w:szCs w:val="24"/>
        </w:rPr>
        <w:t>, esempio: (campane, voce guida dell’insegnante, cellulare che segnala il tempo all’atleta).</w:t>
      </w:r>
    </w:p>
    <w:p w:rsidR="001C60FE" w:rsidRPr="00A45232" w:rsidRDefault="001C60FE" w:rsidP="001C60FE">
      <w:pPr>
        <w:pStyle w:val="ListParagraph"/>
        <w:numPr>
          <w:ilvl w:val="0"/>
          <w:numId w:val="2"/>
        </w:numPr>
        <w:shd w:val="clear" w:color="auto" w:fill="FFFFFF"/>
        <w:spacing w:line="276" w:lineRule="auto"/>
        <w:ind w:left="0" w:firstLine="0"/>
        <w:jc w:val="both"/>
        <w:rPr>
          <w:rFonts w:ascii="Calibri" w:hAnsi="Calibri" w:cs="Calibri"/>
          <w:b/>
          <w:color w:val="00B0F0"/>
          <w:sz w:val="24"/>
          <w:szCs w:val="24"/>
        </w:rPr>
      </w:pPr>
      <w:r w:rsidRPr="00A45232">
        <w:rPr>
          <w:rFonts w:ascii="Calibri" w:hAnsi="Calibri" w:cs="Calibri"/>
          <w:b/>
          <w:color w:val="00B0F0"/>
          <w:sz w:val="24"/>
          <w:szCs w:val="24"/>
        </w:rPr>
        <w:t>Mancato utilizzo del tappetino yoga;</w:t>
      </w:r>
    </w:p>
    <w:p w:rsidR="001C60FE" w:rsidRPr="00A45232" w:rsidRDefault="001C60FE" w:rsidP="001C60FE">
      <w:pPr>
        <w:pStyle w:val="ListParagraph"/>
        <w:numPr>
          <w:ilvl w:val="0"/>
          <w:numId w:val="2"/>
        </w:numPr>
        <w:spacing w:line="276" w:lineRule="auto"/>
        <w:ind w:left="709" w:hanging="709"/>
        <w:jc w:val="both"/>
        <w:rPr>
          <w:rFonts w:ascii="Calibri" w:hAnsi="Calibri" w:cs="Calibri"/>
          <w:b/>
          <w:color w:val="00B0F0"/>
          <w:sz w:val="24"/>
          <w:szCs w:val="24"/>
        </w:rPr>
      </w:pPr>
      <w:r w:rsidRPr="00A45232">
        <w:rPr>
          <w:rFonts w:ascii="Calibri" w:hAnsi="Calibri" w:cs="Calibri"/>
          <w:b/>
          <w:color w:val="00B0F0"/>
          <w:sz w:val="24"/>
          <w:szCs w:val="24"/>
        </w:rPr>
        <w:t>Esecuzione di posa diversa da quella indicata per la competizione/gara</w:t>
      </w:r>
      <w:r w:rsidRPr="00A45232">
        <w:rPr>
          <w:rFonts w:ascii="Calibri" w:hAnsi="Calibri" w:cs="Calibri"/>
          <w:color w:val="00B0F0"/>
          <w:sz w:val="24"/>
          <w:szCs w:val="24"/>
        </w:rPr>
        <w:t xml:space="preserve"> </w:t>
      </w:r>
      <w:r w:rsidRPr="00A45232">
        <w:rPr>
          <w:rFonts w:ascii="Calibri" w:hAnsi="Calibri" w:cs="Calibri"/>
          <w:sz w:val="24"/>
          <w:szCs w:val="24"/>
        </w:rPr>
        <w:t xml:space="preserve">(esempio: </w:t>
      </w:r>
      <w:proofErr w:type="spellStart"/>
      <w:r w:rsidRPr="00A45232">
        <w:rPr>
          <w:rFonts w:ascii="Calibri" w:hAnsi="Calibri" w:cs="Calibri"/>
          <w:sz w:val="24"/>
          <w:szCs w:val="24"/>
        </w:rPr>
        <w:t>sarvangasana</w:t>
      </w:r>
      <w:proofErr w:type="spellEnd"/>
      <w:r w:rsidRPr="00A45232">
        <w:rPr>
          <w:rFonts w:ascii="Calibri" w:hAnsi="Calibri" w:cs="Calibri"/>
          <w:sz w:val="24"/>
          <w:szCs w:val="24"/>
        </w:rPr>
        <w:t xml:space="preserve"> o </w:t>
      </w:r>
      <w:proofErr w:type="spellStart"/>
      <w:r w:rsidRPr="00A45232">
        <w:rPr>
          <w:rFonts w:ascii="Calibri" w:hAnsi="Calibri" w:cs="Calibri"/>
          <w:sz w:val="24"/>
          <w:szCs w:val="24"/>
        </w:rPr>
        <w:t>kapalasana</w:t>
      </w:r>
      <w:proofErr w:type="spellEnd"/>
      <w:r w:rsidRPr="00A45232">
        <w:rPr>
          <w:rFonts w:ascii="Calibri" w:hAnsi="Calibri" w:cs="Calibri"/>
          <w:sz w:val="24"/>
          <w:szCs w:val="24"/>
        </w:rPr>
        <w:t xml:space="preserve"> al posto di </w:t>
      </w:r>
      <w:proofErr w:type="spellStart"/>
      <w:r w:rsidRPr="00A45232">
        <w:rPr>
          <w:rFonts w:ascii="Calibri" w:hAnsi="Calibri" w:cs="Calibri"/>
          <w:sz w:val="24"/>
          <w:szCs w:val="24"/>
        </w:rPr>
        <w:t>sirsasana</w:t>
      </w:r>
      <w:proofErr w:type="spellEnd"/>
      <w:r w:rsidRPr="00A45232">
        <w:rPr>
          <w:rFonts w:ascii="Calibri" w:hAnsi="Calibri" w:cs="Calibri"/>
          <w:sz w:val="24"/>
          <w:szCs w:val="24"/>
        </w:rPr>
        <w:t>)</w:t>
      </w:r>
    </w:p>
    <w:p w:rsidR="001C60FE" w:rsidRPr="00A45232" w:rsidRDefault="001C60FE" w:rsidP="001C60FE">
      <w:pPr>
        <w:pStyle w:val="ListParagraph"/>
        <w:numPr>
          <w:ilvl w:val="0"/>
          <w:numId w:val="2"/>
        </w:numPr>
        <w:spacing w:line="276" w:lineRule="auto"/>
        <w:ind w:left="709" w:hanging="709"/>
        <w:jc w:val="both"/>
        <w:rPr>
          <w:rFonts w:ascii="Calibri" w:hAnsi="Calibri" w:cs="Calibri"/>
          <w:b/>
          <w:color w:val="00B0F0"/>
          <w:sz w:val="24"/>
          <w:szCs w:val="24"/>
        </w:rPr>
      </w:pPr>
      <w:r w:rsidRPr="00A45232">
        <w:rPr>
          <w:rFonts w:ascii="Calibri" w:hAnsi="Calibri" w:cs="Calibri"/>
          <w:b/>
          <w:color w:val="00B0F0"/>
          <w:sz w:val="24"/>
          <w:szCs w:val="24"/>
        </w:rPr>
        <w:t>Asana eseguita di un altro Livello</w:t>
      </w:r>
      <w:r w:rsidRPr="00A45232">
        <w:rPr>
          <w:rFonts w:ascii="Calibri" w:hAnsi="Calibri" w:cs="Calibri"/>
          <w:sz w:val="24"/>
          <w:szCs w:val="24"/>
        </w:rPr>
        <w:t xml:space="preserve"> ovvero non corrispondente alla propria categoria e </w:t>
      </w:r>
      <w:proofErr w:type="gramStart"/>
      <w:r w:rsidRPr="00A45232">
        <w:rPr>
          <w:rFonts w:ascii="Calibri" w:hAnsi="Calibri" w:cs="Calibri"/>
          <w:sz w:val="24"/>
          <w:szCs w:val="24"/>
        </w:rPr>
        <w:t>livello  (</w:t>
      </w:r>
      <w:proofErr w:type="gramEnd"/>
      <w:r w:rsidRPr="00A45232">
        <w:rPr>
          <w:rFonts w:ascii="Calibri" w:hAnsi="Calibri" w:cs="Calibri"/>
          <w:sz w:val="24"/>
          <w:szCs w:val="24"/>
        </w:rPr>
        <w:t xml:space="preserve">esempio: posa scelta per la gara 3 livello </w:t>
      </w:r>
      <w:proofErr w:type="spellStart"/>
      <w:r w:rsidRPr="00A45232">
        <w:rPr>
          <w:rFonts w:ascii="Calibri" w:hAnsi="Calibri" w:cs="Calibri"/>
          <w:sz w:val="24"/>
          <w:szCs w:val="24"/>
        </w:rPr>
        <w:t>Sirsasana</w:t>
      </w:r>
      <w:proofErr w:type="spellEnd"/>
      <w:r w:rsidRPr="00A45232">
        <w:rPr>
          <w:rFonts w:ascii="Calibri" w:hAnsi="Calibri" w:cs="Calibri"/>
          <w:sz w:val="24"/>
          <w:szCs w:val="24"/>
        </w:rPr>
        <w:t xml:space="preserve"> e il </w:t>
      </w:r>
      <w:proofErr w:type="spellStart"/>
      <w:r w:rsidRPr="00A45232">
        <w:rPr>
          <w:rFonts w:ascii="Calibri" w:hAnsi="Calibri" w:cs="Calibri"/>
          <w:sz w:val="24"/>
          <w:szCs w:val="24"/>
        </w:rPr>
        <w:t>Gynyogi</w:t>
      </w:r>
      <w:proofErr w:type="spellEnd"/>
      <w:r w:rsidRPr="00A45232">
        <w:rPr>
          <w:rFonts w:ascii="Calibri" w:hAnsi="Calibri" w:cs="Calibri"/>
          <w:sz w:val="24"/>
          <w:szCs w:val="24"/>
        </w:rPr>
        <w:t xml:space="preserve"> esegue </w:t>
      </w:r>
      <w:proofErr w:type="spellStart"/>
      <w:r w:rsidRPr="00A45232">
        <w:rPr>
          <w:rFonts w:ascii="Calibri" w:hAnsi="Calibri" w:cs="Calibri"/>
          <w:sz w:val="24"/>
          <w:szCs w:val="24"/>
        </w:rPr>
        <w:t>Krounchasana</w:t>
      </w:r>
      <w:proofErr w:type="spellEnd"/>
      <w:r w:rsidRPr="00A45232">
        <w:rPr>
          <w:rFonts w:ascii="Calibri" w:hAnsi="Calibri" w:cs="Calibri"/>
          <w:sz w:val="24"/>
          <w:szCs w:val="24"/>
        </w:rPr>
        <w:t xml:space="preserve">, posa scelta per la gara del 2 livello). </w:t>
      </w:r>
    </w:p>
    <w:p w:rsidR="001C60FE" w:rsidRPr="00A45232" w:rsidRDefault="001C60FE" w:rsidP="001C60FE">
      <w:pPr>
        <w:pStyle w:val="ListParagraph"/>
        <w:numPr>
          <w:ilvl w:val="0"/>
          <w:numId w:val="2"/>
        </w:numPr>
        <w:spacing w:line="276" w:lineRule="auto"/>
        <w:ind w:left="0" w:firstLine="0"/>
        <w:jc w:val="both"/>
        <w:rPr>
          <w:rFonts w:ascii="Calibri" w:hAnsi="Calibri" w:cs="Calibri"/>
          <w:b/>
          <w:color w:val="00B0F0"/>
          <w:sz w:val="24"/>
          <w:szCs w:val="24"/>
        </w:rPr>
      </w:pPr>
      <w:r w:rsidRPr="00A45232">
        <w:rPr>
          <w:rFonts w:ascii="Calibri" w:hAnsi="Calibri" w:cs="Calibri"/>
          <w:b/>
          <w:color w:val="00B0F0"/>
          <w:sz w:val="24"/>
          <w:szCs w:val="24"/>
        </w:rPr>
        <w:t>Posa eseguita sui due lati.</w:t>
      </w:r>
      <w:r w:rsidRPr="00A45232">
        <w:rPr>
          <w:rFonts w:ascii="Calibri" w:hAnsi="Calibri" w:cs="Calibri"/>
          <w:bCs/>
          <w:color w:val="00B0F0"/>
          <w:sz w:val="24"/>
          <w:szCs w:val="24"/>
        </w:rPr>
        <w:t xml:space="preserve"> </w:t>
      </w:r>
      <w:r w:rsidRPr="00A45232">
        <w:rPr>
          <w:rFonts w:ascii="Calibri" w:hAnsi="Calibri" w:cs="Calibri"/>
          <w:bCs/>
          <w:sz w:val="24"/>
          <w:szCs w:val="24"/>
        </w:rPr>
        <w:t>La posa va eseguita su un solo lato.</w:t>
      </w:r>
    </w:p>
    <w:p w:rsidR="001C60FE" w:rsidRPr="00A45232" w:rsidRDefault="001C60FE" w:rsidP="001C60FE">
      <w:pPr>
        <w:pStyle w:val="ListParagraph"/>
        <w:numPr>
          <w:ilvl w:val="0"/>
          <w:numId w:val="2"/>
        </w:numPr>
        <w:spacing w:line="276" w:lineRule="auto"/>
        <w:ind w:left="0" w:firstLine="0"/>
        <w:jc w:val="both"/>
        <w:rPr>
          <w:rFonts w:ascii="Calibri" w:hAnsi="Calibri" w:cs="Calibri"/>
          <w:b/>
          <w:color w:val="00B0F0"/>
          <w:sz w:val="24"/>
          <w:szCs w:val="24"/>
        </w:rPr>
      </w:pPr>
      <w:r w:rsidRPr="00A45232">
        <w:rPr>
          <w:rFonts w:ascii="Calibri" w:hAnsi="Calibri" w:cs="Calibri"/>
          <w:b/>
          <w:color w:val="00B0F0"/>
          <w:sz w:val="24"/>
          <w:szCs w:val="24"/>
        </w:rPr>
        <w:t xml:space="preserve">Partecipazione dell’atleta sia come singolo che in squadra. </w:t>
      </w:r>
      <w:r w:rsidRPr="00A45232">
        <w:rPr>
          <w:rFonts w:ascii="Calibri" w:hAnsi="Calibri" w:cs="Calibri"/>
          <w:bCs/>
          <w:color w:val="000000"/>
          <w:sz w:val="24"/>
          <w:szCs w:val="24"/>
        </w:rPr>
        <w:t>Bisognerà scegliere se partecipare come singolo o partecipare in squadra.</w:t>
      </w:r>
    </w:p>
    <w:p w:rsidR="001C60FE" w:rsidRPr="00A45232" w:rsidRDefault="001C60FE" w:rsidP="001C60FE">
      <w:pPr>
        <w:pStyle w:val="ListParagraph"/>
        <w:numPr>
          <w:ilvl w:val="0"/>
          <w:numId w:val="2"/>
        </w:numPr>
        <w:spacing w:line="276" w:lineRule="auto"/>
        <w:ind w:left="0" w:firstLine="0"/>
        <w:jc w:val="both"/>
        <w:rPr>
          <w:rFonts w:ascii="Calibri" w:hAnsi="Calibri" w:cs="Calibri"/>
          <w:b/>
          <w:bCs/>
          <w:color w:val="00B0F0"/>
          <w:sz w:val="24"/>
          <w:szCs w:val="24"/>
        </w:rPr>
      </w:pPr>
      <w:r w:rsidRPr="00A45232">
        <w:rPr>
          <w:rFonts w:ascii="Calibri" w:hAnsi="Calibri" w:cs="Calibri"/>
          <w:b/>
          <w:color w:val="00B0F0"/>
          <w:sz w:val="24"/>
          <w:szCs w:val="24"/>
        </w:rPr>
        <w:t>Partecipazione dell’atleta singolo o della squadra con due ASD o SSD.</w:t>
      </w:r>
    </w:p>
    <w:p w:rsidR="001C60FE" w:rsidRPr="00A45232" w:rsidRDefault="001C60FE" w:rsidP="001C60FE">
      <w:pPr>
        <w:pStyle w:val="ListParagraph"/>
        <w:numPr>
          <w:ilvl w:val="0"/>
          <w:numId w:val="2"/>
        </w:numPr>
        <w:spacing w:line="276" w:lineRule="auto"/>
        <w:ind w:left="709" w:hanging="709"/>
        <w:jc w:val="both"/>
        <w:rPr>
          <w:rFonts w:ascii="Calibri" w:hAnsi="Calibri" w:cs="Calibri"/>
          <w:b/>
          <w:color w:val="00B0F0"/>
          <w:sz w:val="24"/>
          <w:szCs w:val="24"/>
        </w:rPr>
      </w:pPr>
      <w:r w:rsidRPr="00A45232">
        <w:rPr>
          <w:rFonts w:ascii="Calibri" w:hAnsi="Calibri" w:cs="Calibri"/>
          <w:b/>
          <w:bCs/>
          <w:color w:val="00B0F0"/>
          <w:sz w:val="24"/>
          <w:szCs w:val="24"/>
        </w:rPr>
        <w:t xml:space="preserve">Partecipazione dell’atleta/squadra sia alle </w:t>
      </w:r>
      <w:proofErr w:type="spellStart"/>
      <w:r w:rsidRPr="00A45232">
        <w:rPr>
          <w:rFonts w:ascii="Calibri" w:hAnsi="Calibri" w:cs="Calibri"/>
          <w:b/>
          <w:bCs/>
          <w:color w:val="00B0F0"/>
          <w:sz w:val="24"/>
          <w:szCs w:val="24"/>
        </w:rPr>
        <w:t>Yoghiadi</w:t>
      </w:r>
      <w:proofErr w:type="spellEnd"/>
      <w:r w:rsidRPr="00A45232">
        <w:rPr>
          <w:rFonts w:ascii="Calibri" w:hAnsi="Calibri" w:cs="Calibri"/>
          <w:b/>
          <w:bCs/>
          <w:color w:val="00B0F0"/>
          <w:sz w:val="24"/>
          <w:szCs w:val="24"/>
        </w:rPr>
        <w:t xml:space="preserve"> in presenza che online</w:t>
      </w:r>
      <w:r w:rsidRPr="00A45232">
        <w:rPr>
          <w:rFonts w:ascii="Calibri" w:hAnsi="Calibri" w:cs="Calibri"/>
          <w:sz w:val="24"/>
          <w:szCs w:val="24"/>
        </w:rPr>
        <w:t>, si dovrà scegliere a quale dei due circuiti partecipare.</w:t>
      </w:r>
    </w:p>
    <w:p w:rsidR="001C60FE" w:rsidRPr="00A45232" w:rsidRDefault="001C60FE" w:rsidP="001C60FE">
      <w:pPr>
        <w:pStyle w:val="ListParagraph"/>
        <w:numPr>
          <w:ilvl w:val="0"/>
          <w:numId w:val="2"/>
        </w:numPr>
        <w:spacing w:line="276" w:lineRule="auto"/>
        <w:ind w:left="709" w:hanging="709"/>
        <w:jc w:val="both"/>
        <w:rPr>
          <w:rFonts w:ascii="Calibri" w:hAnsi="Calibri" w:cs="Calibri"/>
          <w:b/>
          <w:color w:val="00B0F0"/>
          <w:sz w:val="24"/>
          <w:szCs w:val="24"/>
        </w:rPr>
      </w:pPr>
      <w:r w:rsidRPr="00A45232">
        <w:rPr>
          <w:rFonts w:ascii="Calibri" w:hAnsi="Calibri" w:cs="Calibri"/>
          <w:b/>
          <w:color w:val="00B0F0"/>
          <w:sz w:val="24"/>
          <w:szCs w:val="24"/>
        </w:rPr>
        <w:t>Saluto al sole modificato.</w:t>
      </w:r>
      <w:r w:rsidRPr="00A45232">
        <w:rPr>
          <w:rFonts w:ascii="Calibri" w:hAnsi="Calibri" w:cs="Calibri"/>
          <w:color w:val="00B0F0"/>
          <w:sz w:val="24"/>
          <w:szCs w:val="24"/>
        </w:rPr>
        <w:t xml:space="preserve"> </w:t>
      </w:r>
      <w:r w:rsidRPr="00A45232">
        <w:rPr>
          <w:rFonts w:ascii="Calibri" w:hAnsi="Calibri" w:cs="Calibri"/>
          <w:sz w:val="24"/>
          <w:szCs w:val="24"/>
        </w:rPr>
        <w:t>Nel caso come asana da eseguire venga scelto un determinato saluto al sole (</w:t>
      </w:r>
      <w:proofErr w:type="spellStart"/>
      <w:r w:rsidRPr="00A45232">
        <w:rPr>
          <w:rFonts w:ascii="Calibri" w:hAnsi="Calibri" w:cs="Calibri"/>
          <w:sz w:val="24"/>
          <w:szCs w:val="24"/>
        </w:rPr>
        <w:t>Surya</w:t>
      </w:r>
      <w:proofErr w:type="spellEnd"/>
      <w:r w:rsidRPr="00A45232">
        <w:rPr>
          <w:rFonts w:ascii="Calibri" w:hAnsi="Calibri" w:cs="Calibri"/>
          <w:sz w:val="24"/>
          <w:szCs w:val="24"/>
        </w:rPr>
        <w:t xml:space="preserve"> </w:t>
      </w:r>
      <w:proofErr w:type="spellStart"/>
      <w:r w:rsidRPr="00A45232">
        <w:rPr>
          <w:rFonts w:ascii="Calibri" w:hAnsi="Calibri" w:cs="Calibri"/>
          <w:sz w:val="24"/>
          <w:szCs w:val="24"/>
        </w:rPr>
        <w:t>Namaskar</w:t>
      </w:r>
      <w:proofErr w:type="spellEnd"/>
      <w:r w:rsidRPr="00A45232">
        <w:rPr>
          <w:rFonts w:ascii="Calibri" w:hAnsi="Calibri" w:cs="Calibri"/>
          <w:sz w:val="24"/>
          <w:szCs w:val="24"/>
        </w:rPr>
        <w:t xml:space="preserve">), non potrà essere eseguito un saluto al sole diverso da quello scelto per la competizione. Esempio: in caso di saluto al sole devozionale non potrà essere eseguito il saluto al sole variante A. Per l’esecuzione delle pose del saluto al sole bisogna attenersi al manuale “Linee Guida </w:t>
      </w:r>
      <w:proofErr w:type="spellStart"/>
      <w:r w:rsidRPr="00A45232">
        <w:rPr>
          <w:rFonts w:ascii="Calibri" w:hAnsi="Calibri" w:cs="Calibri"/>
          <w:sz w:val="24"/>
          <w:szCs w:val="24"/>
        </w:rPr>
        <w:t>Yoghiadi</w:t>
      </w:r>
      <w:proofErr w:type="spellEnd"/>
      <w:r w:rsidRPr="00A45232">
        <w:rPr>
          <w:rFonts w:ascii="Calibri" w:hAnsi="Calibri" w:cs="Calibri"/>
          <w:sz w:val="24"/>
          <w:szCs w:val="24"/>
        </w:rPr>
        <w:t>”.</w:t>
      </w:r>
    </w:p>
    <w:p w:rsidR="001C60FE" w:rsidRPr="00A45232" w:rsidRDefault="001C60FE" w:rsidP="001C60FE">
      <w:pPr>
        <w:pStyle w:val="ListParagraph"/>
        <w:numPr>
          <w:ilvl w:val="0"/>
          <w:numId w:val="2"/>
        </w:numPr>
        <w:spacing w:line="276" w:lineRule="auto"/>
        <w:ind w:left="709" w:hanging="709"/>
        <w:jc w:val="both"/>
        <w:rPr>
          <w:rFonts w:ascii="Calibri" w:hAnsi="Calibri" w:cs="Calibri"/>
          <w:b/>
          <w:color w:val="00B0F0"/>
          <w:sz w:val="24"/>
          <w:szCs w:val="24"/>
        </w:rPr>
      </w:pPr>
      <w:r w:rsidRPr="00A45232">
        <w:rPr>
          <w:rFonts w:ascii="Calibri" w:hAnsi="Calibri" w:cs="Calibri"/>
          <w:b/>
          <w:color w:val="00B0F0"/>
          <w:sz w:val="24"/>
          <w:szCs w:val="24"/>
        </w:rPr>
        <w:t>Cambio Livello.</w:t>
      </w:r>
      <w:r w:rsidRPr="00A45232">
        <w:rPr>
          <w:rFonts w:ascii="Calibri" w:hAnsi="Calibri" w:cs="Calibri"/>
          <w:b/>
          <w:color w:val="000000"/>
          <w:sz w:val="24"/>
          <w:szCs w:val="24"/>
        </w:rPr>
        <w:t xml:space="preserve"> </w:t>
      </w:r>
      <w:r w:rsidRPr="00A45232">
        <w:rPr>
          <w:rFonts w:ascii="Calibri" w:hAnsi="Calibri" w:cs="Calibri"/>
          <w:bCs/>
          <w:color w:val="000000"/>
          <w:sz w:val="24"/>
          <w:szCs w:val="24"/>
        </w:rPr>
        <w:t>Se l’atleta in una precedente gara è stato iscritto al 3° livello non potrà gareggiare nel 2° o 1° livello. Se è stato iscritto nel 2° livello non potrà gareggiare nel 1°.</w:t>
      </w:r>
    </w:p>
    <w:p w:rsidR="001C60FE" w:rsidRPr="00A45232" w:rsidRDefault="001C60FE" w:rsidP="001C60FE">
      <w:pPr>
        <w:pStyle w:val="ListParagraph"/>
        <w:numPr>
          <w:ilvl w:val="0"/>
          <w:numId w:val="2"/>
        </w:numPr>
        <w:spacing w:line="276" w:lineRule="auto"/>
        <w:ind w:left="0" w:firstLine="0"/>
        <w:jc w:val="both"/>
        <w:rPr>
          <w:rFonts w:ascii="Calibri" w:hAnsi="Calibri" w:cs="Calibri"/>
          <w:b/>
          <w:color w:val="00B0F0"/>
          <w:sz w:val="24"/>
          <w:szCs w:val="24"/>
        </w:rPr>
      </w:pPr>
      <w:r w:rsidRPr="00A45232">
        <w:rPr>
          <w:rFonts w:ascii="Calibri" w:hAnsi="Calibri" w:cs="Calibri"/>
          <w:b/>
          <w:color w:val="00B0F0"/>
          <w:sz w:val="24"/>
          <w:szCs w:val="24"/>
        </w:rPr>
        <w:t xml:space="preserve">No inizio e fine </w:t>
      </w:r>
      <w:proofErr w:type="spellStart"/>
      <w:r w:rsidRPr="00A45232">
        <w:rPr>
          <w:rFonts w:ascii="Calibri" w:hAnsi="Calibri" w:cs="Calibri"/>
          <w:b/>
          <w:color w:val="00B0F0"/>
          <w:sz w:val="24"/>
          <w:szCs w:val="24"/>
        </w:rPr>
        <w:t>Tadasana</w:t>
      </w:r>
      <w:proofErr w:type="spellEnd"/>
      <w:r w:rsidRPr="00A45232">
        <w:rPr>
          <w:rFonts w:ascii="Calibri" w:hAnsi="Calibri" w:cs="Calibri"/>
          <w:b/>
          <w:color w:val="00B0F0"/>
          <w:sz w:val="24"/>
          <w:szCs w:val="24"/>
        </w:rPr>
        <w:t>.</w:t>
      </w:r>
      <w:r w:rsidRPr="00A45232">
        <w:rPr>
          <w:rFonts w:ascii="Calibri" w:hAnsi="Calibri" w:cs="Calibri"/>
          <w:bCs/>
          <w:color w:val="00B0F0"/>
          <w:sz w:val="24"/>
          <w:szCs w:val="24"/>
        </w:rPr>
        <w:t xml:space="preserve"> </w:t>
      </w:r>
      <w:r w:rsidRPr="00A45232">
        <w:rPr>
          <w:rFonts w:ascii="Calibri" w:hAnsi="Calibri" w:cs="Calibri"/>
          <w:bCs/>
          <w:color w:val="000000"/>
          <w:sz w:val="24"/>
          <w:szCs w:val="24"/>
        </w:rPr>
        <w:t xml:space="preserve">Se non si inizia e si finisce in </w:t>
      </w:r>
      <w:proofErr w:type="spellStart"/>
      <w:r w:rsidRPr="00A45232">
        <w:rPr>
          <w:rFonts w:ascii="Calibri" w:hAnsi="Calibri" w:cs="Calibri"/>
          <w:bCs/>
          <w:color w:val="000000"/>
          <w:sz w:val="24"/>
          <w:szCs w:val="24"/>
        </w:rPr>
        <w:t>Tadasana</w:t>
      </w:r>
      <w:proofErr w:type="spellEnd"/>
      <w:r w:rsidRPr="00A45232">
        <w:rPr>
          <w:rFonts w:ascii="Calibri" w:hAnsi="Calibri" w:cs="Calibri"/>
          <w:bCs/>
          <w:color w:val="000000"/>
          <w:sz w:val="24"/>
          <w:szCs w:val="24"/>
        </w:rPr>
        <w:t xml:space="preserve"> (montagna con braccia lungo il corpo) ci sarà la squalifica perché è da </w:t>
      </w:r>
      <w:proofErr w:type="spellStart"/>
      <w:r w:rsidRPr="00A45232">
        <w:rPr>
          <w:rFonts w:ascii="Calibri" w:hAnsi="Calibri" w:cs="Calibri"/>
          <w:bCs/>
          <w:color w:val="000000"/>
          <w:sz w:val="24"/>
          <w:szCs w:val="24"/>
        </w:rPr>
        <w:t>li</w:t>
      </w:r>
      <w:proofErr w:type="spellEnd"/>
      <w:r w:rsidRPr="00A45232">
        <w:rPr>
          <w:rFonts w:ascii="Calibri" w:hAnsi="Calibri" w:cs="Calibri"/>
          <w:bCs/>
          <w:color w:val="000000"/>
          <w:sz w:val="24"/>
          <w:szCs w:val="24"/>
        </w:rPr>
        <w:t xml:space="preserve"> (soprattutto on line) che si inizia a contare e si finisce di contare il tempo; l’inchino va fatto prima di </w:t>
      </w:r>
      <w:proofErr w:type="spellStart"/>
      <w:r w:rsidRPr="00A45232">
        <w:rPr>
          <w:rFonts w:ascii="Calibri" w:hAnsi="Calibri" w:cs="Calibri"/>
          <w:bCs/>
          <w:color w:val="000000"/>
          <w:sz w:val="24"/>
          <w:szCs w:val="24"/>
        </w:rPr>
        <w:t>tadasana</w:t>
      </w:r>
      <w:proofErr w:type="spellEnd"/>
      <w:r w:rsidRPr="00A45232">
        <w:rPr>
          <w:rFonts w:ascii="Calibri" w:hAnsi="Calibri" w:cs="Calibri"/>
          <w:bCs/>
          <w:color w:val="000000"/>
          <w:sz w:val="24"/>
          <w:szCs w:val="24"/>
        </w:rPr>
        <w:t xml:space="preserve">. </w:t>
      </w:r>
    </w:p>
    <w:p w:rsidR="001C60FE" w:rsidRDefault="001C60FE" w:rsidP="001C60FE">
      <w:pPr>
        <w:pStyle w:val="ListParagraph"/>
        <w:numPr>
          <w:ilvl w:val="0"/>
          <w:numId w:val="2"/>
        </w:numPr>
        <w:spacing w:line="276" w:lineRule="auto"/>
        <w:ind w:left="0" w:firstLine="0"/>
        <w:jc w:val="both"/>
        <w:rPr>
          <w:rFonts w:ascii="Calibri" w:hAnsi="Calibri" w:cs="Calibri"/>
          <w:bCs/>
          <w:color w:val="000000"/>
        </w:rPr>
      </w:pPr>
      <w:r w:rsidRPr="00A45232">
        <w:rPr>
          <w:rFonts w:ascii="Calibri" w:hAnsi="Calibri" w:cs="Calibri"/>
          <w:b/>
          <w:color w:val="00B0F0"/>
          <w:sz w:val="24"/>
          <w:szCs w:val="24"/>
        </w:rPr>
        <w:t>Esecuzione oltre il minuto</w:t>
      </w:r>
      <w:r w:rsidRPr="00A45232">
        <w:rPr>
          <w:rFonts w:ascii="Calibri" w:hAnsi="Calibri" w:cs="Calibri"/>
          <w:bCs/>
          <w:color w:val="000000"/>
          <w:sz w:val="24"/>
          <w:szCs w:val="24"/>
        </w:rPr>
        <w:t xml:space="preserve">. Esecuzione che non si conclude nel minuto previsto. </w:t>
      </w:r>
    </w:p>
    <w:p w:rsidR="001C60FE" w:rsidRDefault="001C60FE" w:rsidP="001C60FE">
      <w:pPr>
        <w:pStyle w:val="ListParagraph"/>
        <w:spacing w:line="276" w:lineRule="auto"/>
        <w:ind w:left="0"/>
        <w:jc w:val="both"/>
        <w:rPr>
          <w:rFonts w:ascii="Calibri" w:hAnsi="Calibri" w:cs="Calibri"/>
          <w:bCs/>
          <w:color w:val="000000"/>
        </w:rPr>
      </w:pPr>
    </w:p>
    <w:p w:rsidR="001C60FE" w:rsidRPr="00A45232" w:rsidRDefault="001C60FE" w:rsidP="001C60FE">
      <w:pPr>
        <w:pStyle w:val="ListParagraph"/>
        <w:numPr>
          <w:ilvl w:val="1"/>
          <w:numId w:val="3"/>
        </w:numPr>
        <w:spacing w:before="120" w:after="120" w:line="360" w:lineRule="auto"/>
        <w:jc w:val="both"/>
        <w:rPr>
          <w:rFonts w:ascii="Calibri" w:hAnsi="Calibri" w:cs="Calibri"/>
          <w:b/>
          <w:color w:val="00B0F0"/>
          <w:u w:val="single"/>
        </w:rPr>
      </w:pPr>
      <w:r w:rsidRPr="00A45232">
        <w:rPr>
          <w:rFonts w:ascii="Calibri" w:hAnsi="Calibri" w:cs="Calibri"/>
          <w:b/>
          <w:u w:val="single"/>
        </w:rPr>
        <w:t>SQUALIFICHE VALIDE SOLO ONLINE</w:t>
      </w:r>
      <w:r>
        <w:rPr>
          <w:rFonts w:ascii="Calibri" w:hAnsi="Calibri" w:cs="Calibri"/>
          <w:b/>
          <w:u w:val="single"/>
        </w:rPr>
        <w:t>:</w:t>
      </w:r>
    </w:p>
    <w:p w:rsidR="001C60FE" w:rsidRPr="00A45232" w:rsidRDefault="001C60FE" w:rsidP="001C60FE">
      <w:pPr>
        <w:pStyle w:val="ListParagraph"/>
        <w:numPr>
          <w:ilvl w:val="0"/>
          <w:numId w:val="2"/>
        </w:numPr>
        <w:shd w:val="clear" w:color="auto" w:fill="FFFFFF"/>
        <w:spacing w:line="276" w:lineRule="auto"/>
        <w:ind w:left="0" w:firstLine="0"/>
        <w:jc w:val="both"/>
        <w:rPr>
          <w:rFonts w:ascii="Calibri" w:hAnsi="Calibri" w:cs="Calibri"/>
          <w:b/>
          <w:bCs/>
          <w:color w:val="00B0F0"/>
          <w:sz w:val="24"/>
          <w:szCs w:val="24"/>
        </w:rPr>
      </w:pPr>
      <w:r w:rsidRPr="00A45232">
        <w:rPr>
          <w:rFonts w:ascii="Calibri" w:hAnsi="Calibri" w:cs="Calibri"/>
          <w:b/>
          <w:color w:val="00B0F0"/>
          <w:sz w:val="24"/>
          <w:szCs w:val="24"/>
        </w:rPr>
        <w:t>Postproduzione video.</w:t>
      </w:r>
      <w:r w:rsidRPr="00A45232">
        <w:rPr>
          <w:rFonts w:ascii="Calibri" w:hAnsi="Calibri" w:cs="Calibri"/>
          <w:color w:val="000000"/>
          <w:sz w:val="24"/>
          <w:szCs w:val="24"/>
        </w:rPr>
        <w:t xml:space="preserve"> </w:t>
      </w:r>
      <w:r w:rsidRPr="00A45232">
        <w:rPr>
          <w:rFonts w:ascii="Calibri" w:hAnsi="Calibri" w:cs="Calibri"/>
          <w:sz w:val="24"/>
          <w:szCs w:val="24"/>
        </w:rPr>
        <w:t>Video eseguito con lavoro di post produzione/montaggio/editing.</w:t>
      </w:r>
    </w:p>
    <w:p w:rsidR="001C60FE" w:rsidRPr="00A45232" w:rsidRDefault="001C60FE" w:rsidP="001C60FE">
      <w:pPr>
        <w:pStyle w:val="ListParagraph"/>
        <w:numPr>
          <w:ilvl w:val="0"/>
          <w:numId w:val="2"/>
        </w:numPr>
        <w:spacing w:line="276" w:lineRule="auto"/>
        <w:ind w:left="709" w:hanging="709"/>
        <w:jc w:val="both"/>
        <w:rPr>
          <w:rFonts w:ascii="Calibri" w:hAnsi="Calibri" w:cs="Calibri"/>
          <w:b/>
          <w:bCs/>
          <w:color w:val="00B0F0"/>
          <w:sz w:val="24"/>
          <w:szCs w:val="24"/>
        </w:rPr>
      </w:pPr>
      <w:r w:rsidRPr="00A45232">
        <w:rPr>
          <w:rFonts w:ascii="Calibri" w:hAnsi="Calibri" w:cs="Calibri"/>
          <w:b/>
          <w:bCs/>
          <w:color w:val="00B0F0"/>
          <w:sz w:val="24"/>
          <w:szCs w:val="24"/>
        </w:rPr>
        <w:t xml:space="preserve">Il </w:t>
      </w:r>
      <w:proofErr w:type="spellStart"/>
      <w:r w:rsidRPr="00A45232">
        <w:rPr>
          <w:rFonts w:ascii="Calibri" w:hAnsi="Calibri" w:cs="Calibri"/>
          <w:b/>
          <w:bCs/>
          <w:color w:val="00B0F0"/>
          <w:sz w:val="24"/>
          <w:szCs w:val="24"/>
        </w:rPr>
        <w:t>gynyogi</w:t>
      </w:r>
      <w:proofErr w:type="spellEnd"/>
      <w:r w:rsidRPr="00A45232">
        <w:rPr>
          <w:rFonts w:ascii="Calibri" w:hAnsi="Calibri" w:cs="Calibri"/>
          <w:b/>
          <w:bCs/>
          <w:color w:val="00B0F0"/>
          <w:sz w:val="24"/>
          <w:szCs w:val="24"/>
        </w:rPr>
        <w:t xml:space="preserve"> non viene ripreso per intero durante l’esecuzione della posa</w:t>
      </w:r>
      <w:r w:rsidRPr="00A45232">
        <w:rPr>
          <w:rFonts w:ascii="Calibri" w:hAnsi="Calibri" w:cs="Calibri"/>
          <w:color w:val="00B0F0"/>
          <w:sz w:val="24"/>
          <w:szCs w:val="24"/>
        </w:rPr>
        <w:t xml:space="preserve"> </w:t>
      </w:r>
      <w:r w:rsidRPr="00A45232">
        <w:rPr>
          <w:rFonts w:ascii="Calibri" w:hAnsi="Calibri" w:cs="Calibri"/>
          <w:sz w:val="24"/>
          <w:szCs w:val="24"/>
        </w:rPr>
        <w:t xml:space="preserve">o se nel video non c’è l’esecuzione completa della posa </w:t>
      </w:r>
    </w:p>
    <w:p w:rsidR="001C60FE" w:rsidRPr="00A45232" w:rsidRDefault="001C60FE" w:rsidP="001C60FE">
      <w:pPr>
        <w:pStyle w:val="ListParagraph"/>
        <w:numPr>
          <w:ilvl w:val="0"/>
          <w:numId w:val="2"/>
        </w:numPr>
        <w:spacing w:line="276" w:lineRule="auto"/>
        <w:ind w:left="709" w:hanging="709"/>
        <w:jc w:val="both"/>
        <w:rPr>
          <w:rFonts w:ascii="Calibri" w:hAnsi="Calibri" w:cs="Calibri"/>
          <w:b/>
          <w:color w:val="00B0F0"/>
          <w:sz w:val="24"/>
          <w:szCs w:val="24"/>
        </w:rPr>
      </w:pPr>
      <w:r w:rsidRPr="00A45232">
        <w:rPr>
          <w:rFonts w:ascii="Calibri" w:hAnsi="Calibri" w:cs="Calibri"/>
          <w:b/>
          <w:bCs/>
          <w:color w:val="00B0F0"/>
          <w:sz w:val="24"/>
          <w:szCs w:val="24"/>
        </w:rPr>
        <w:t>Nel video devono essere ripresi (sempre) tutti e 5 i componenti della squadra</w:t>
      </w:r>
      <w:r w:rsidRPr="00A45232">
        <w:rPr>
          <w:rFonts w:ascii="Calibri" w:hAnsi="Calibri" w:cs="Calibri"/>
          <w:sz w:val="24"/>
          <w:szCs w:val="24"/>
        </w:rPr>
        <w:t xml:space="preserve"> non solo due, tre alla volta.</w:t>
      </w:r>
    </w:p>
    <w:p w:rsidR="001C60FE" w:rsidRPr="00A45232" w:rsidRDefault="001C60FE" w:rsidP="001C60FE">
      <w:pPr>
        <w:pStyle w:val="ListParagraph"/>
        <w:numPr>
          <w:ilvl w:val="0"/>
          <w:numId w:val="2"/>
        </w:numPr>
        <w:spacing w:line="276" w:lineRule="auto"/>
        <w:ind w:left="0" w:firstLine="0"/>
        <w:jc w:val="both"/>
        <w:rPr>
          <w:rFonts w:ascii="Calibri" w:hAnsi="Calibri" w:cs="Calibri"/>
          <w:b/>
          <w:color w:val="00B0F0"/>
          <w:sz w:val="24"/>
          <w:szCs w:val="24"/>
        </w:rPr>
      </w:pPr>
      <w:r w:rsidRPr="00A45232">
        <w:rPr>
          <w:rFonts w:ascii="Calibri" w:hAnsi="Calibri" w:cs="Calibri"/>
          <w:b/>
          <w:color w:val="00B0F0"/>
          <w:sz w:val="24"/>
          <w:szCs w:val="24"/>
        </w:rPr>
        <w:t xml:space="preserve">Video su </w:t>
      </w:r>
      <w:proofErr w:type="spellStart"/>
      <w:r w:rsidRPr="00A45232">
        <w:rPr>
          <w:rFonts w:ascii="Calibri" w:hAnsi="Calibri" w:cs="Calibri"/>
          <w:b/>
          <w:color w:val="00B0F0"/>
          <w:sz w:val="24"/>
          <w:szCs w:val="24"/>
        </w:rPr>
        <w:t>YouTube</w:t>
      </w:r>
      <w:proofErr w:type="spellEnd"/>
      <w:r w:rsidRPr="00A45232">
        <w:rPr>
          <w:rFonts w:ascii="Calibri" w:hAnsi="Calibri" w:cs="Calibri"/>
          <w:bCs/>
          <w:sz w:val="24"/>
          <w:szCs w:val="24"/>
        </w:rPr>
        <w:t xml:space="preserve">. I video non vanno caricati prima della conclusione della gara su </w:t>
      </w:r>
      <w:proofErr w:type="spellStart"/>
      <w:r w:rsidRPr="00A45232">
        <w:rPr>
          <w:rFonts w:ascii="Calibri" w:hAnsi="Calibri" w:cs="Calibri"/>
          <w:bCs/>
          <w:sz w:val="24"/>
          <w:szCs w:val="24"/>
        </w:rPr>
        <w:t>Youtube</w:t>
      </w:r>
      <w:proofErr w:type="spellEnd"/>
      <w:r w:rsidRPr="00A45232">
        <w:rPr>
          <w:rFonts w:ascii="Calibri" w:hAnsi="Calibri" w:cs="Calibri"/>
          <w:bCs/>
          <w:sz w:val="24"/>
          <w:szCs w:val="24"/>
        </w:rPr>
        <w:t>.</w:t>
      </w:r>
    </w:p>
    <w:p w:rsidR="001C60FE" w:rsidRPr="00A45232" w:rsidRDefault="001C60FE" w:rsidP="001C60FE">
      <w:pPr>
        <w:pStyle w:val="ListParagraph"/>
        <w:numPr>
          <w:ilvl w:val="0"/>
          <w:numId w:val="2"/>
        </w:numPr>
        <w:spacing w:line="276" w:lineRule="auto"/>
        <w:ind w:left="0" w:firstLine="0"/>
        <w:jc w:val="both"/>
        <w:rPr>
          <w:rFonts w:ascii="Calibri" w:hAnsi="Calibri" w:cs="Calibri"/>
          <w:bCs/>
          <w:color w:val="000000"/>
          <w:sz w:val="24"/>
          <w:szCs w:val="24"/>
        </w:rPr>
      </w:pPr>
      <w:r w:rsidRPr="00A45232">
        <w:rPr>
          <w:rFonts w:ascii="Calibri" w:hAnsi="Calibri" w:cs="Calibri"/>
          <w:b/>
          <w:color w:val="00B0F0"/>
          <w:sz w:val="24"/>
          <w:szCs w:val="24"/>
        </w:rPr>
        <w:t xml:space="preserve">Video che non rispetta le indicazioni </w:t>
      </w:r>
      <w:r w:rsidRPr="00A45232">
        <w:rPr>
          <w:rFonts w:ascii="Calibri" w:hAnsi="Calibri" w:cs="Calibri"/>
          <w:bCs/>
          <w:sz w:val="24"/>
          <w:szCs w:val="24"/>
        </w:rPr>
        <w:t>del punto 8 del seguente regolamento</w:t>
      </w:r>
      <w:r w:rsidRPr="00A45232">
        <w:rPr>
          <w:rFonts w:ascii="Calibri" w:hAnsi="Calibri" w:cs="Calibri"/>
          <w:b/>
          <w:sz w:val="24"/>
          <w:szCs w:val="24"/>
        </w:rPr>
        <w:t>.</w:t>
      </w:r>
    </w:p>
    <w:p w:rsidR="001C60FE" w:rsidRDefault="001C60FE" w:rsidP="001C60FE">
      <w:pPr>
        <w:pStyle w:val="ListParagraph"/>
        <w:spacing w:line="276" w:lineRule="auto"/>
        <w:ind w:left="0"/>
        <w:jc w:val="both"/>
        <w:rPr>
          <w:rFonts w:ascii="Calibri" w:hAnsi="Calibri" w:cs="Calibri"/>
          <w:bCs/>
          <w:color w:val="000000"/>
        </w:rPr>
      </w:pPr>
    </w:p>
    <w:p w:rsidR="001C60FE" w:rsidRPr="00A45232" w:rsidRDefault="001C60FE" w:rsidP="001C60FE">
      <w:pPr>
        <w:pStyle w:val="ListParagraph"/>
        <w:numPr>
          <w:ilvl w:val="0"/>
          <w:numId w:val="3"/>
        </w:numPr>
        <w:spacing w:before="120" w:after="120" w:line="360" w:lineRule="auto"/>
        <w:jc w:val="both"/>
        <w:rPr>
          <w:rFonts w:ascii="Calibri" w:hAnsi="Calibri" w:cs="Calibri"/>
          <w:b/>
          <w:color w:val="00B0F0"/>
          <w:sz w:val="28"/>
          <w:szCs w:val="28"/>
        </w:rPr>
      </w:pPr>
      <w:r w:rsidRPr="00A45232">
        <w:rPr>
          <w:rFonts w:ascii="Calibri" w:hAnsi="Calibri" w:cs="Calibri"/>
          <w:b/>
          <w:sz w:val="28"/>
          <w:szCs w:val="28"/>
        </w:rPr>
        <w:t>PENALITA’ SIA IN SEDE CHE ONLINE</w:t>
      </w:r>
      <w:r>
        <w:rPr>
          <w:rFonts w:ascii="Calibri" w:hAnsi="Calibri" w:cs="Calibri"/>
          <w:b/>
          <w:sz w:val="28"/>
          <w:szCs w:val="28"/>
        </w:rPr>
        <w:t>:</w:t>
      </w:r>
    </w:p>
    <w:p w:rsidR="001C60FE" w:rsidRPr="00A45232" w:rsidRDefault="001C60FE" w:rsidP="001C60FE">
      <w:pPr>
        <w:pStyle w:val="ListParagraph"/>
        <w:numPr>
          <w:ilvl w:val="0"/>
          <w:numId w:val="1"/>
        </w:numPr>
        <w:shd w:val="clear" w:color="auto" w:fill="FFFFFF"/>
        <w:spacing w:line="276" w:lineRule="auto"/>
        <w:ind w:left="0" w:firstLine="0"/>
        <w:jc w:val="both"/>
        <w:rPr>
          <w:rFonts w:ascii="Calibri" w:hAnsi="Calibri" w:cs="Calibri"/>
          <w:b/>
          <w:color w:val="00B0F0"/>
          <w:sz w:val="24"/>
          <w:szCs w:val="24"/>
        </w:rPr>
      </w:pPr>
      <w:r w:rsidRPr="00A45232">
        <w:rPr>
          <w:rFonts w:ascii="Calibri" w:hAnsi="Calibri" w:cs="Calibri"/>
          <w:b/>
          <w:color w:val="00B0F0"/>
          <w:sz w:val="24"/>
          <w:szCs w:val="24"/>
        </w:rPr>
        <w:t>10 Punti Squadra formazione non in linea</w:t>
      </w:r>
      <w:r w:rsidRPr="00A45232">
        <w:rPr>
          <w:rFonts w:ascii="Calibri" w:hAnsi="Calibri" w:cs="Calibri"/>
          <w:bCs/>
          <w:color w:val="00B0F0"/>
          <w:sz w:val="24"/>
          <w:szCs w:val="24"/>
        </w:rPr>
        <w:t>.</w:t>
      </w:r>
      <w:r w:rsidRPr="00A45232">
        <w:rPr>
          <w:rFonts w:ascii="Calibri" w:hAnsi="Calibri" w:cs="Calibri"/>
          <w:color w:val="00B0F0"/>
          <w:sz w:val="24"/>
          <w:szCs w:val="24"/>
        </w:rPr>
        <w:t xml:space="preserve">  </w:t>
      </w:r>
      <w:r w:rsidRPr="00A45232">
        <w:rPr>
          <w:rFonts w:ascii="Calibri" w:hAnsi="Calibri" w:cs="Calibri"/>
          <w:sz w:val="24"/>
          <w:szCs w:val="24"/>
        </w:rPr>
        <w:t xml:space="preserve">10 punti per la squadra che esegue la posa con formazione non in linea. </w:t>
      </w:r>
    </w:p>
    <w:p w:rsidR="001C60FE" w:rsidRPr="00A45232" w:rsidRDefault="001C60FE" w:rsidP="001C60FE">
      <w:pPr>
        <w:pStyle w:val="ListParagraph"/>
        <w:numPr>
          <w:ilvl w:val="0"/>
          <w:numId w:val="1"/>
        </w:numPr>
        <w:shd w:val="clear" w:color="auto" w:fill="FFFFFF"/>
        <w:spacing w:line="276" w:lineRule="auto"/>
        <w:ind w:left="0" w:firstLine="0"/>
        <w:jc w:val="both"/>
        <w:rPr>
          <w:rFonts w:ascii="Calibri" w:hAnsi="Calibri" w:cs="Calibri"/>
          <w:b/>
          <w:color w:val="00B0F0"/>
          <w:sz w:val="24"/>
          <w:szCs w:val="24"/>
        </w:rPr>
      </w:pPr>
      <w:r w:rsidRPr="00A45232">
        <w:rPr>
          <w:rFonts w:ascii="Calibri" w:hAnsi="Calibri" w:cs="Calibri"/>
          <w:b/>
          <w:color w:val="00B0F0"/>
          <w:sz w:val="24"/>
          <w:szCs w:val="24"/>
        </w:rPr>
        <w:t>8 punti se si esegue, in caso di perdita dell’equilibrio, due volte la posa, sullo stesso lato.</w:t>
      </w:r>
      <w:r w:rsidRPr="00A45232">
        <w:rPr>
          <w:rFonts w:ascii="Calibri" w:hAnsi="Calibri" w:cs="Calibri"/>
          <w:sz w:val="24"/>
          <w:szCs w:val="24"/>
        </w:rPr>
        <w:t xml:space="preserve"> Se non si riesce a mantenere l’asana meglio uscire dalla posa. </w:t>
      </w:r>
    </w:p>
    <w:p w:rsidR="001C60FE" w:rsidRPr="00A45232" w:rsidRDefault="001C60FE" w:rsidP="001C60FE">
      <w:pPr>
        <w:pStyle w:val="ListParagraph"/>
        <w:numPr>
          <w:ilvl w:val="0"/>
          <w:numId w:val="1"/>
        </w:numPr>
        <w:shd w:val="clear" w:color="auto" w:fill="FFFFFF"/>
        <w:spacing w:line="276" w:lineRule="auto"/>
        <w:ind w:left="0" w:firstLine="0"/>
        <w:jc w:val="both"/>
        <w:rPr>
          <w:rFonts w:ascii="Calibri" w:hAnsi="Calibri" w:cs="Calibri"/>
          <w:b/>
          <w:bCs/>
          <w:color w:val="00B0F0"/>
          <w:sz w:val="24"/>
          <w:szCs w:val="24"/>
        </w:rPr>
      </w:pPr>
      <w:r w:rsidRPr="00A45232">
        <w:rPr>
          <w:rFonts w:ascii="Calibri" w:hAnsi="Calibri" w:cs="Calibri"/>
          <w:b/>
          <w:bCs/>
          <w:color w:val="00B0F0"/>
          <w:sz w:val="24"/>
          <w:szCs w:val="24"/>
        </w:rPr>
        <w:t>8 punti Inizio Seduti</w:t>
      </w:r>
      <w:r w:rsidRPr="00A45232">
        <w:rPr>
          <w:rFonts w:ascii="Calibri" w:hAnsi="Calibri" w:cs="Calibri"/>
          <w:color w:val="00B0F0"/>
          <w:sz w:val="24"/>
          <w:szCs w:val="24"/>
        </w:rPr>
        <w:t xml:space="preserve"> </w:t>
      </w:r>
      <w:r w:rsidRPr="00A45232">
        <w:rPr>
          <w:rFonts w:ascii="Calibri" w:hAnsi="Calibri" w:cs="Calibri"/>
          <w:sz w:val="24"/>
          <w:szCs w:val="24"/>
        </w:rPr>
        <w:t xml:space="preserve">in caso si inizi da seduti e non in </w:t>
      </w:r>
      <w:proofErr w:type="spellStart"/>
      <w:r w:rsidRPr="00A45232">
        <w:rPr>
          <w:rFonts w:ascii="Calibri" w:hAnsi="Calibri" w:cs="Calibri"/>
          <w:sz w:val="24"/>
          <w:szCs w:val="24"/>
        </w:rPr>
        <w:t>tadasana</w:t>
      </w:r>
      <w:proofErr w:type="spellEnd"/>
      <w:r w:rsidRPr="00A45232">
        <w:rPr>
          <w:rFonts w:ascii="Calibri" w:hAnsi="Calibri" w:cs="Calibri"/>
          <w:sz w:val="24"/>
          <w:szCs w:val="24"/>
        </w:rPr>
        <w:t>;</w:t>
      </w:r>
    </w:p>
    <w:p w:rsidR="001C60FE" w:rsidRPr="00A45232" w:rsidRDefault="001C60FE" w:rsidP="001C60FE">
      <w:pPr>
        <w:pStyle w:val="ListParagraph"/>
        <w:numPr>
          <w:ilvl w:val="0"/>
          <w:numId w:val="1"/>
        </w:numPr>
        <w:shd w:val="clear" w:color="auto" w:fill="FFFFFF"/>
        <w:spacing w:line="276" w:lineRule="auto"/>
        <w:ind w:left="0" w:firstLine="0"/>
        <w:jc w:val="both"/>
        <w:rPr>
          <w:rFonts w:ascii="Calibri" w:hAnsi="Calibri" w:cs="Calibri"/>
          <w:b/>
          <w:bCs/>
          <w:color w:val="00B0F0"/>
          <w:sz w:val="24"/>
          <w:szCs w:val="24"/>
        </w:rPr>
      </w:pPr>
      <w:r w:rsidRPr="00A45232">
        <w:rPr>
          <w:rFonts w:ascii="Calibri" w:hAnsi="Calibri" w:cs="Calibri"/>
          <w:b/>
          <w:bCs/>
          <w:color w:val="00B0F0"/>
          <w:sz w:val="24"/>
          <w:szCs w:val="24"/>
        </w:rPr>
        <w:t>8 punti Fine Seduti</w:t>
      </w:r>
      <w:r w:rsidRPr="00A45232">
        <w:rPr>
          <w:rFonts w:ascii="Calibri" w:hAnsi="Calibri" w:cs="Calibri"/>
          <w:color w:val="00B0F0"/>
          <w:sz w:val="24"/>
          <w:szCs w:val="24"/>
        </w:rPr>
        <w:t xml:space="preserve"> </w:t>
      </w:r>
      <w:r w:rsidRPr="00A45232">
        <w:rPr>
          <w:rFonts w:ascii="Calibri" w:hAnsi="Calibri" w:cs="Calibri"/>
          <w:sz w:val="24"/>
          <w:szCs w:val="24"/>
        </w:rPr>
        <w:t xml:space="preserve">se dopo l’esecuzione della posa si finisce da seduti e non in </w:t>
      </w:r>
      <w:proofErr w:type="spellStart"/>
      <w:r w:rsidRPr="00A45232">
        <w:rPr>
          <w:rFonts w:ascii="Calibri" w:hAnsi="Calibri" w:cs="Calibri"/>
          <w:sz w:val="24"/>
          <w:szCs w:val="24"/>
        </w:rPr>
        <w:t>tadasana</w:t>
      </w:r>
      <w:proofErr w:type="spellEnd"/>
      <w:r w:rsidRPr="00A45232">
        <w:rPr>
          <w:rFonts w:ascii="Calibri" w:hAnsi="Calibri" w:cs="Calibri"/>
          <w:sz w:val="24"/>
          <w:szCs w:val="24"/>
        </w:rPr>
        <w:t>;</w:t>
      </w:r>
    </w:p>
    <w:p w:rsidR="001C60FE" w:rsidRPr="00A45232" w:rsidRDefault="001C60FE" w:rsidP="001C60FE">
      <w:pPr>
        <w:pStyle w:val="ListParagraph"/>
        <w:numPr>
          <w:ilvl w:val="0"/>
          <w:numId w:val="1"/>
        </w:numPr>
        <w:shd w:val="clear" w:color="auto" w:fill="FFFFFF"/>
        <w:spacing w:line="276" w:lineRule="auto"/>
        <w:ind w:left="0" w:firstLine="0"/>
        <w:jc w:val="both"/>
        <w:rPr>
          <w:rFonts w:ascii="Calibri" w:hAnsi="Calibri" w:cs="Calibri"/>
          <w:b/>
          <w:bCs/>
          <w:color w:val="00B0F0"/>
          <w:sz w:val="24"/>
          <w:szCs w:val="24"/>
        </w:rPr>
      </w:pPr>
      <w:r w:rsidRPr="00A45232">
        <w:rPr>
          <w:rFonts w:ascii="Calibri" w:hAnsi="Calibri" w:cs="Calibri"/>
          <w:b/>
          <w:bCs/>
          <w:color w:val="00B0F0"/>
          <w:sz w:val="24"/>
          <w:szCs w:val="24"/>
        </w:rPr>
        <w:t xml:space="preserve">5 </w:t>
      </w:r>
      <w:proofErr w:type="gramStart"/>
      <w:r w:rsidRPr="00A45232">
        <w:rPr>
          <w:rFonts w:ascii="Calibri" w:hAnsi="Calibri" w:cs="Calibri"/>
          <w:b/>
          <w:bCs/>
          <w:color w:val="00B0F0"/>
          <w:sz w:val="24"/>
          <w:szCs w:val="24"/>
        </w:rPr>
        <w:t>punti  se</w:t>
      </w:r>
      <w:proofErr w:type="gramEnd"/>
      <w:r w:rsidRPr="00A45232">
        <w:rPr>
          <w:rFonts w:ascii="Calibri" w:hAnsi="Calibri" w:cs="Calibri"/>
          <w:b/>
          <w:bCs/>
          <w:color w:val="00B0F0"/>
          <w:sz w:val="24"/>
          <w:szCs w:val="24"/>
        </w:rPr>
        <w:t xml:space="preserve"> si inizia fuori dal tappetino; </w:t>
      </w:r>
    </w:p>
    <w:p w:rsidR="001C60FE" w:rsidRPr="00A45232" w:rsidRDefault="001C60FE" w:rsidP="001C60FE">
      <w:pPr>
        <w:pStyle w:val="ListParagraph"/>
        <w:numPr>
          <w:ilvl w:val="0"/>
          <w:numId w:val="1"/>
        </w:numPr>
        <w:shd w:val="clear" w:color="auto" w:fill="FFFFFF"/>
        <w:spacing w:line="276" w:lineRule="auto"/>
        <w:ind w:left="0" w:firstLine="0"/>
        <w:jc w:val="both"/>
        <w:rPr>
          <w:rFonts w:ascii="Calibri" w:hAnsi="Calibri" w:cs="Calibri"/>
          <w:b/>
          <w:bCs/>
          <w:color w:val="00B0F0"/>
          <w:sz w:val="24"/>
          <w:szCs w:val="24"/>
        </w:rPr>
      </w:pPr>
      <w:r w:rsidRPr="00A45232">
        <w:rPr>
          <w:rFonts w:ascii="Calibri" w:hAnsi="Calibri" w:cs="Calibri"/>
          <w:b/>
          <w:bCs/>
          <w:color w:val="00B0F0"/>
          <w:sz w:val="24"/>
          <w:szCs w:val="24"/>
        </w:rPr>
        <w:t xml:space="preserve">5 </w:t>
      </w:r>
      <w:proofErr w:type="gramStart"/>
      <w:r w:rsidRPr="00A45232">
        <w:rPr>
          <w:rFonts w:ascii="Calibri" w:hAnsi="Calibri" w:cs="Calibri"/>
          <w:b/>
          <w:bCs/>
          <w:color w:val="00B0F0"/>
          <w:sz w:val="24"/>
          <w:szCs w:val="24"/>
        </w:rPr>
        <w:t>punti  se</w:t>
      </w:r>
      <w:proofErr w:type="gramEnd"/>
      <w:r w:rsidRPr="00A45232">
        <w:rPr>
          <w:rFonts w:ascii="Calibri" w:hAnsi="Calibri" w:cs="Calibri"/>
          <w:b/>
          <w:bCs/>
          <w:color w:val="00B0F0"/>
          <w:sz w:val="24"/>
          <w:szCs w:val="24"/>
        </w:rPr>
        <w:t xml:space="preserve"> si finisce l’esecuzione fuori dal tappetino;</w:t>
      </w:r>
    </w:p>
    <w:p w:rsidR="001C60FE" w:rsidRPr="00A45232" w:rsidRDefault="001C60FE" w:rsidP="001C60FE">
      <w:pPr>
        <w:pStyle w:val="ListParagraph"/>
        <w:numPr>
          <w:ilvl w:val="0"/>
          <w:numId w:val="1"/>
        </w:numPr>
        <w:shd w:val="clear" w:color="auto" w:fill="FFFFFF"/>
        <w:spacing w:line="276" w:lineRule="auto"/>
        <w:ind w:left="0" w:firstLine="0"/>
        <w:jc w:val="both"/>
        <w:rPr>
          <w:rFonts w:ascii="Calibri" w:hAnsi="Calibri" w:cs="Calibri"/>
          <w:b/>
          <w:bCs/>
          <w:color w:val="00B0F0"/>
          <w:sz w:val="24"/>
          <w:szCs w:val="24"/>
        </w:rPr>
      </w:pPr>
      <w:r w:rsidRPr="00A45232">
        <w:rPr>
          <w:rFonts w:ascii="Calibri" w:hAnsi="Calibri" w:cs="Calibri"/>
          <w:b/>
          <w:bCs/>
          <w:color w:val="00B0F0"/>
          <w:sz w:val="24"/>
          <w:szCs w:val="24"/>
        </w:rPr>
        <w:t>5 punti se si inizia senza presentazione e/o senza saluto/inchino</w:t>
      </w:r>
      <w:r w:rsidRPr="00A45232">
        <w:rPr>
          <w:rFonts w:ascii="Calibri" w:hAnsi="Calibri" w:cs="Calibri"/>
          <w:color w:val="00B0F0"/>
          <w:sz w:val="24"/>
          <w:szCs w:val="24"/>
        </w:rPr>
        <w:t xml:space="preserve"> </w:t>
      </w:r>
      <w:r w:rsidRPr="00A45232">
        <w:rPr>
          <w:rFonts w:ascii="Calibri" w:hAnsi="Calibri" w:cs="Calibri"/>
          <w:sz w:val="24"/>
          <w:szCs w:val="24"/>
        </w:rPr>
        <w:t xml:space="preserve">(prima di iniziare l’esecuzione della posa, bisogna presentarsi, nome cognome, ASD/SSD, categoria, livello, comitato di appartenenza, posa in sanscrito e in italiano. Nel caso della squadra va indicato il nome della squadra). </w:t>
      </w:r>
    </w:p>
    <w:p w:rsidR="001C60FE" w:rsidRPr="00A45232" w:rsidRDefault="001C60FE" w:rsidP="001C60FE">
      <w:pPr>
        <w:pStyle w:val="ListParagraph"/>
        <w:numPr>
          <w:ilvl w:val="0"/>
          <w:numId w:val="1"/>
        </w:numPr>
        <w:shd w:val="clear" w:color="auto" w:fill="FFFFFF"/>
        <w:spacing w:line="276" w:lineRule="auto"/>
        <w:ind w:left="0" w:firstLine="0"/>
        <w:jc w:val="both"/>
        <w:rPr>
          <w:rFonts w:ascii="Calibri" w:hAnsi="Calibri" w:cs="Calibri"/>
          <w:b/>
          <w:color w:val="F79646"/>
          <w:sz w:val="24"/>
          <w:szCs w:val="24"/>
          <w:u w:val="single"/>
        </w:rPr>
      </w:pPr>
      <w:r w:rsidRPr="00A45232">
        <w:rPr>
          <w:rFonts w:ascii="Calibri" w:hAnsi="Calibri" w:cs="Calibri"/>
          <w:b/>
          <w:bCs/>
          <w:color w:val="00B0F0"/>
          <w:sz w:val="24"/>
          <w:szCs w:val="24"/>
        </w:rPr>
        <w:t>3 punti capelli sciolti sia per donna che per uomo</w:t>
      </w:r>
      <w:r w:rsidRPr="00A45232">
        <w:rPr>
          <w:rFonts w:ascii="Calibri" w:hAnsi="Calibri" w:cs="Calibri"/>
          <w:sz w:val="24"/>
          <w:szCs w:val="24"/>
        </w:rPr>
        <w:t>. I capelli vanno legati, non devono cadere sulle spalle, la frangetta non deve coprire il volto e gli occhi.</w:t>
      </w:r>
    </w:p>
    <w:p w:rsidR="001C60FE" w:rsidRPr="00A45232" w:rsidRDefault="001C60FE" w:rsidP="001C60FE">
      <w:pPr>
        <w:pStyle w:val="ListParagraph"/>
        <w:shd w:val="clear" w:color="auto" w:fill="FFFFFF"/>
        <w:spacing w:line="276" w:lineRule="auto"/>
        <w:jc w:val="both"/>
        <w:rPr>
          <w:rFonts w:ascii="Calibri" w:hAnsi="Calibri" w:cs="Calibri"/>
          <w:b/>
          <w:color w:val="F79646"/>
          <w:sz w:val="24"/>
          <w:szCs w:val="24"/>
          <w:u w:val="single"/>
        </w:rPr>
      </w:pPr>
    </w:p>
    <w:p w:rsidR="001C60FE" w:rsidRPr="00A45232" w:rsidRDefault="001C60FE" w:rsidP="001C60FE">
      <w:pPr>
        <w:pStyle w:val="ListParagraph"/>
        <w:spacing w:before="120" w:after="120" w:line="360" w:lineRule="auto"/>
        <w:jc w:val="both"/>
        <w:rPr>
          <w:sz w:val="24"/>
          <w:szCs w:val="24"/>
        </w:rPr>
      </w:pPr>
      <w:r w:rsidRPr="00A45232">
        <w:rPr>
          <w:rFonts w:ascii="Calibri" w:hAnsi="Calibri" w:cs="Calibri"/>
          <w:b/>
          <w:color w:val="F79646"/>
          <w:sz w:val="24"/>
          <w:szCs w:val="24"/>
          <w:u w:val="single"/>
        </w:rPr>
        <w:t>ESEMPIO ACCONCIATURA:</w:t>
      </w:r>
    </w:p>
    <w:p w:rsidR="001C60FE" w:rsidRDefault="001C60FE" w:rsidP="001C60FE">
      <w:pPr>
        <w:spacing w:before="120" w:after="120" w:line="360" w:lineRule="auto"/>
        <w:jc w:val="both"/>
      </w:pPr>
      <w:r>
        <w:rPr>
          <w:noProof/>
          <w:lang w:eastAsia="it-IT"/>
        </w:rPr>
        <w:drawing>
          <wp:inline distT="0" distB="0" distL="0" distR="0">
            <wp:extent cx="1390650" cy="1390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solidFill>
                      <a:srgbClr val="FFFFFF"/>
                    </a:solidFill>
                    <a:ln>
                      <a:noFill/>
                    </a:ln>
                  </pic:spPr>
                </pic:pic>
              </a:graphicData>
            </a:graphic>
          </wp:inline>
        </w:drawing>
      </w:r>
    </w:p>
    <w:p w:rsidR="001C60FE" w:rsidRDefault="001C60FE" w:rsidP="001C60FE">
      <w:pPr>
        <w:spacing w:before="120" w:after="120" w:line="360" w:lineRule="auto"/>
        <w:jc w:val="both"/>
        <w:rPr>
          <w:rFonts w:ascii="Calibri" w:hAnsi="Calibri" w:cs="Calibri"/>
          <w:b/>
        </w:rPr>
      </w:pPr>
    </w:p>
    <w:p w:rsidR="001C60FE" w:rsidRPr="00A45232" w:rsidRDefault="001C60FE" w:rsidP="001C60FE">
      <w:pPr>
        <w:pStyle w:val="ListParagraph"/>
        <w:numPr>
          <w:ilvl w:val="1"/>
          <w:numId w:val="3"/>
        </w:numPr>
        <w:spacing w:before="120" w:after="120" w:line="360" w:lineRule="auto"/>
        <w:jc w:val="both"/>
        <w:rPr>
          <w:rFonts w:ascii="Calibri" w:hAnsi="Calibri" w:cs="Calibri"/>
          <w:b/>
          <w:bCs/>
          <w:color w:val="00B0F0"/>
          <w:sz w:val="24"/>
          <w:szCs w:val="24"/>
          <w:u w:val="single"/>
        </w:rPr>
      </w:pPr>
      <w:r w:rsidRPr="00A45232">
        <w:rPr>
          <w:rFonts w:ascii="Calibri" w:hAnsi="Calibri" w:cs="Calibri"/>
          <w:b/>
          <w:sz w:val="24"/>
          <w:szCs w:val="24"/>
          <w:u w:val="single"/>
        </w:rPr>
        <w:t>PENALITA’ VALIDE SOLO ONLINE</w:t>
      </w:r>
      <w:r>
        <w:rPr>
          <w:rFonts w:ascii="Calibri" w:hAnsi="Calibri" w:cs="Calibri"/>
          <w:b/>
          <w:sz w:val="24"/>
          <w:szCs w:val="24"/>
          <w:u w:val="single"/>
        </w:rPr>
        <w:t>:</w:t>
      </w:r>
    </w:p>
    <w:p w:rsidR="001C60FE" w:rsidRPr="00A45232" w:rsidRDefault="001C60FE" w:rsidP="001C60FE">
      <w:pPr>
        <w:pStyle w:val="ListParagraph"/>
        <w:numPr>
          <w:ilvl w:val="0"/>
          <w:numId w:val="1"/>
        </w:numPr>
        <w:shd w:val="clear" w:color="auto" w:fill="FFFFFF"/>
        <w:spacing w:line="276" w:lineRule="auto"/>
        <w:ind w:left="709" w:hanging="709"/>
        <w:jc w:val="both"/>
        <w:rPr>
          <w:rFonts w:ascii="Calibri" w:hAnsi="Calibri" w:cs="Calibri"/>
          <w:b/>
          <w:bCs/>
          <w:color w:val="00B0F0"/>
          <w:sz w:val="24"/>
        </w:rPr>
      </w:pPr>
      <w:r w:rsidRPr="00A45232">
        <w:rPr>
          <w:rFonts w:ascii="Calibri" w:hAnsi="Calibri" w:cs="Calibri"/>
          <w:b/>
          <w:bCs/>
          <w:color w:val="00B0F0"/>
          <w:sz w:val="24"/>
        </w:rPr>
        <w:t>10 punti se nel video c’è solo la posa senza entrata e uscita</w:t>
      </w:r>
      <w:r w:rsidRPr="00A45232">
        <w:rPr>
          <w:rFonts w:ascii="Calibri" w:hAnsi="Calibri" w:cs="Calibri"/>
          <w:sz w:val="24"/>
        </w:rPr>
        <w:t xml:space="preserve"> (si inizia in </w:t>
      </w:r>
      <w:proofErr w:type="spellStart"/>
      <w:r w:rsidRPr="00A45232">
        <w:rPr>
          <w:rFonts w:ascii="Calibri" w:hAnsi="Calibri" w:cs="Calibri"/>
          <w:sz w:val="24"/>
        </w:rPr>
        <w:t>tadasana</w:t>
      </w:r>
      <w:proofErr w:type="spellEnd"/>
      <w:r w:rsidRPr="00A45232">
        <w:rPr>
          <w:rFonts w:ascii="Calibri" w:hAnsi="Calibri" w:cs="Calibri"/>
          <w:sz w:val="24"/>
        </w:rPr>
        <w:t xml:space="preserve"> e si finisce in </w:t>
      </w:r>
      <w:proofErr w:type="spellStart"/>
      <w:r w:rsidRPr="00A45232">
        <w:rPr>
          <w:rFonts w:ascii="Calibri" w:hAnsi="Calibri" w:cs="Calibri"/>
          <w:sz w:val="24"/>
        </w:rPr>
        <w:t>tadasana</w:t>
      </w:r>
      <w:proofErr w:type="spellEnd"/>
      <w:r w:rsidRPr="00A45232">
        <w:rPr>
          <w:rFonts w:ascii="Calibri" w:hAnsi="Calibri" w:cs="Calibri"/>
          <w:sz w:val="24"/>
        </w:rPr>
        <w:t xml:space="preserve"> e il minuto si inizia a contare da </w:t>
      </w:r>
      <w:proofErr w:type="spellStart"/>
      <w:r w:rsidRPr="00A45232">
        <w:rPr>
          <w:rFonts w:ascii="Calibri" w:hAnsi="Calibri" w:cs="Calibri"/>
          <w:sz w:val="24"/>
        </w:rPr>
        <w:t>tadasana</w:t>
      </w:r>
      <w:proofErr w:type="spellEnd"/>
      <w:r w:rsidRPr="00A45232">
        <w:rPr>
          <w:rFonts w:ascii="Calibri" w:hAnsi="Calibri" w:cs="Calibri"/>
          <w:sz w:val="24"/>
        </w:rPr>
        <w:t xml:space="preserve"> iniziale e si finisce di contare in </w:t>
      </w:r>
      <w:proofErr w:type="spellStart"/>
      <w:r w:rsidRPr="00A45232">
        <w:rPr>
          <w:rFonts w:ascii="Calibri" w:hAnsi="Calibri" w:cs="Calibri"/>
          <w:sz w:val="24"/>
        </w:rPr>
        <w:t>tadasana</w:t>
      </w:r>
      <w:proofErr w:type="spellEnd"/>
      <w:r w:rsidRPr="00A45232">
        <w:rPr>
          <w:rFonts w:ascii="Calibri" w:hAnsi="Calibri" w:cs="Calibri"/>
          <w:sz w:val="24"/>
        </w:rPr>
        <w:t xml:space="preserve"> finale); </w:t>
      </w:r>
    </w:p>
    <w:p w:rsidR="001C60FE" w:rsidRPr="00A45232" w:rsidRDefault="001C60FE" w:rsidP="001C60FE">
      <w:pPr>
        <w:pStyle w:val="ListParagraph"/>
        <w:numPr>
          <w:ilvl w:val="0"/>
          <w:numId w:val="1"/>
        </w:numPr>
        <w:shd w:val="clear" w:color="auto" w:fill="FFFFFF"/>
        <w:spacing w:line="276" w:lineRule="auto"/>
        <w:ind w:left="0" w:firstLine="0"/>
        <w:jc w:val="both"/>
        <w:rPr>
          <w:rFonts w:ascii="Calibri" w:hAnsi="Calibri" w:cs="Calibri"/>
          <w:b/>
          <w:bCs/>
          <w:color w:val="00B0F0"/>
          <w:sz w:val="24"/>
        </w:rPr>
      </w:pPr>
      <w:r w:rsidRPr="00A45232">
        <w:rPr>
          <w:rFonts w:ascii="Calibri" w:hAnsi="Calibri" w:cs="Calibri"/>
          <w:b/>
          <w:bCs/>
          <w:color w:val="00B0F0"/>
          <w:sz w:val="24"/>
        </w:rPr>
        <w:t>5 punti se nel video non viene ripreso per intero l’atleta sia nell’entrata che nell’uscita</w:t>
      </w:r>
      <w:r w:rsidRPr="00A45232">
        <w:rPr>
          <w:rFonts w:ascii="Calibri" w:hAnsi="Calibri" w:cs="Calibri"/>
          <w:sz w:val="24"/>
        </w:rPr>
        <w:t>. Nel caso in cui non venga ripreso per intero nella esecuzione della posa ci sarà la squalifica.</w:t>
      </w:r>
      <w:r w:rsidRPr="00A45232">
        <w:rPr>
          <w:rFonts w:ascii="Calibri" w:hAnsi="Calibri" w:cs="Calibri"/>
          <w:b/>
          <w:bCs/>
          <w:color w:val="00B0F0"/>
          <w:sz w:val="24"/>
        </w:rPr>
        <w:t xml:space="preserve"> </w:t>
      </w:r>
    </w:p>
    <w:p w:rsidR="001C60FE" w:rsidRPr="00925A9C" w:rsidRDefault="001C60FE" w:rsidP="001C60FE">
      <w:pPr>
        <w:pStyle w:val="ListParagraph"/>
        <w:numPr>
          <w:ilvl w:val="0"/>
          <w:numId w:val="1"/>
        </w:numPr>
        <w:shd w:val="clear" w:color="auto" w:fill="FFFFFF"/>
        <w:spacing w:line="276" w:lineRule="auto"/>
        <w:ind w:left="709" w:hanging="709"/>
        <w:jc w:val="both"/>
        <w:rPr>
          <w:rFonts w:ascii="Calibri" w:hAnsi="Calibri" w:cs="Calibri"/>
          <w:sz w:val="24"/>
        </w:rPr>
      </w:pPr>
      <w:r w:rsidRPr="00A45232">
        <w:rPr>
          <w:rFonts w:ascii="Calibri" w:hAnsi="Calibri" w:cs="Calibri"/>
          <w:b/>
          <w:bCs/>
          <w:color w:val="00B0F0"/>
          <w:sz w:val="24"/>
        </w:rPr>
        <w:t xml:space="preserve">3 punti in/out non valutabile. </w:t>
      </w:r>
      <w:r w:rsidRPr="00A45232">
        <w:rPr>
          <w:rFonts w:ascii="Calibri" w:hAnsi="Calibri" w:cs="Calibri"/>
          <w:b/>
          <w:bCs/>
          <w:color w:val="000000"/>
          <w:sz w:val="24"/>
        </w:rPr>
        <w:t xml:space="preserve">Si deve vedere </w:t>
      </w:r>
      <w:r w:rsidRPr="00A45232">
        <w:rPr>
          <w:rFonts w:ascii="Calibri" w:hAnsi="Calibri" w:cs="Calibri"/>
          <w:color w:val="000000"/>
          <w:sz w:val="24"/>
        </w:rPr>
        <w:t xml:space="preserve">bene come l’atleta entra ed esce dalla posa (ad esempio: in </w:t>
      </w:r>
      <w:proofErr w:type="spellStart"/>
      <w:r w:rsidRPr="00A45232">
        <w:rPr>
          <w:rFonts w:ascii="Calibri" w:hAnsi="Calibri" w:cs="Calibri"/>
          <w:color w:val="000000"/>
          <w:sz w:val="24"/>
        </w:rPr>
        <w:t>sirsasana</w:t>
      </w:r>
      <w:proofErr w:type="spellEnd"/>
      <w:r w:rsidRPr="00A45232">
        <w:rPr>
          <w:rFonts w:ascii="Calibri" w:hAnsi="Calibri" w:cs="Calibri"/>
          <w:color w:val="000000"/>
          <w:sz w:val="24"/>
        </w:rPr>
        <w:t xml:space="preserve"> tre punti in meno nel caso non si riesca a vedere come salgono le gambe prima dell’esecuzione della posa e come scendono dopo l’esecuzione della posa).</w:t>
      </w:r>
    </w:p>
    <w:p w:rsidR="001C60FE" w:rsidRDefault="001C60FE" w:rsidP="001C60FE">
      <w:pPr>
        <w:pStyle w:val="ListParagraph"/>
        <w:shd w:val="clear" w:color="auto" w:fill="FFFFFF"/>
        <w:spacing w:line="276" w:lineRule="auto"/>
        <w:ind w:left="0"/>
        <w:jc w:val="both"/>
        <w:rPr>
          <w:rFonts w:ascii="Calibri" w:hAnsi="Calibri" w:cs="Calibri"/>
        </w:rPr>
      </w:pPr>
    </w:p>
    <w:p w:rsidR="001C60FE" w:rsidRPr="00A45232" w:rsidRDefault="001C60FE" w:rsidP="001C60FE">
      <w:pPr>
        <w:pStyle w:val="ListParagraph"/>
        <w:numPr>
          <w:ilvl w:val="0"/>
          <w:numId w:val="3"/>
        </w:numPr>
        <w:spacing w:before="120" w:after="120" w:line="360" w:lineRule="auto"/>
        <w:jc w:val="both"/>
        <w:rPr>
          <w:rFonts w:ascii="Calibri" w:hAnsi="Calibri" w:cs="Calibri"/>
          <w:color w:val="C00000"/>
          <w:sz w:val="28"/>
          <w:szCs w:val="28"/>
        </w:rPr>
      </w:pPr>
      <w:r w:rsidRPr="00A45232">
        <w:rPr>
          <w:rFonts w:ascii="Calibri" w:hAnsi="Calibri" w:cs="Calibri"/>
          <w:b/>
          <w:sz w:val="28"/>
          <w:szCs w:val="28"/>
        </w:rPr>
        <w:t>DATE PER LO SVOLGIMENTO DELLA GARA:</w:t>
      </w:r>
    </w:p>
    <w:p w:rsidR="001C60FE" w:rsidRPr="00925A9C" w:rsidRDefault="001C60FE" w:rsidP="001C60FE">
      <w:pPr>
        <w:pStyle w:val="ListParagraph"/>
        <w:numPr>
          <w:ilvl w:val="1"/>
          <w:numId w:val="3"/>
        </w:numPr>
        <w:spacing w:before="120" w:after="120"/>
        <w:rPr>
          <w:rFonts w:ascii="Calibri" w:hAnsi="Calibri" w:cs="Calibri"/>
          <w:color w:val="C00000"/>
          <w:sz w:val="24"/>
          <w:szCs w:val="24"/>
        </w:rPr>
      </w:pPr>
      <w:r w:rsidRPr="00925A9C">
        <w:rPr>
          <w:rFonts w:ascii="Calibri" w:hAnsi="Calibri" w:cs="Calibri"/>
          <w:color w:val="C00000"/>
          <w:sz w:val="24"/>
          <w:szCs w:val="24"/>
        </w:rPr>
        <w:t xml:space="preserve">Iscrizioni Atleti </w:t>
      </w:r>
      <w:r w:rsidRPr="00925A9C">
        <w:rPr>
          <w:rFonts w:ascii="Calibri" w:hAnsi="Calibri" w:cs="Calibri"/>
          <w:sz w:val="24"/>
          <w:szCs w:val="24"/>
        </w:rPr>
        <w:t xml:space="preserve">dal 01 Novembre 2021 alle ore 12:00 fino alle ore 12:00 </w:t>
      </w:r>
      <w:proofErr w:type="gramStart"/>
      <w:r w:rsidRPr="00925A9C">
        <w:rPr>
          <w:rFonts w:ascii="Calibri" w:hAnsi="Calibri" w:cs="Calibri"/>
          <w:sz w:val="24"/>
          <w:szCs w:val="24"/>
        </w:rPr>
        <w:t>dell’ 11</w:t>
      </w:r>
      <w:proofErr w:type="gramEnd"/>
      <w:r w:rsidRPr="00925A9C">
        <w:rPr>
          <w:rFonts w:ascii="Calibri" w:hAnsi="Calibri" w:cs="Calibri"/>
          <w:sz w:val="24"/>
          <w:szCs w:val="24"/>
        </w:rPr>
        <w:t xml:space="preserve"> marzo 2022. </w:t>
      </w:r>
    </w:p>
    <w:p w:rsidR="001C60FE" w:rsidRPr="00925A9C" w:rsidRDefault="001C60FE" w:rsidP="001C60FE">
      <w:pPr>
        <w:pStyle w:val="ListParagraph"/>
        <w:numPr>
          <w:ilvl w:val="1"/>
          <w:numId w:val="3"/>
        </w:numPr>
        <w:spacing w:before="120" w:after="120"/>
        <w:jc w:val="both"/>
        <w:rPr>
          <w:rFonts w:ascii="Calibri" w:hAnsi="Calibri" w:cs="Calibri"/>
          <w:color w:val="C00000"/>
          <w:sz w:val="24"/>
          <w:szCs w:val="24"/>
        </w:rPr>
      </w:pPr>
      <w:r w:rsidRPr="00925A9C">
        <w:rPr>
          <w:rFonts w:ascii="Calibri" w:hAnsi="Calibri" w:cs="Calibri"/>
          <w:color w:val="C00000"/>
          <w:sz w:val="24"/>
          <w:szCs w:val="24"/>
        </w:rPr>
        <w:t>Registrazione dell’ASANA e Caricamento dei Video</w:t>
      </w:r>
      <w:r w:rsidRPr="00925A9C">
        <w:rPr>
          <w:rFonts w:ascii="Calibri" w:hAnsi="Calibri" w:cs="Calibri"/>
          <w:sz w:val="24"/>
          <w:szCs w:val="24"/>
        </w:rPr>
        <w:t xml:space="preserve"> dal 1 marzo 2022 alle ore 12:00 fino alle ore 00:00 del 11 marzo 2022. </w:t>
      </w:r>
      <w:bookmarkStart w:id="1" w:name="Bookmark1"/>
      <w:r w:rsidRPr="00925A9C">
        <w:rPr>
          <w:rFonts w:ascii="Calibri" w:hAnsi="Calibri" w:cs="Calibri"/>
          <w:sz w:val="24"/>
          <w:szCs w:val="24"/>
        </w:rPr>
        <w:t xml:space="preserve"> </w:t>
      </w:r>
      <w:bookmarkEnd w:id="1"/>
    </w:p>
    <w:p w:rsidR="001C60FE" w:rsidRPr="00925A9C" w:rsidRDefault="001C60FE" w:rsidP="001C60FE">
      <w:pPr>
        <w:pStyle w:val="ListParagraph"/>
        <w:numPr>
          <w:ilvl w:val="1"/>
          <w:numId w:val="3"/>
        </w:numPr>
        <w:spacing w:before="120" w:after="120"/>
        <w:jc w:val="both"/>
        <w:rPr>
          <w:rFonts w:ascii="Calibri" w:hAnsi="Calibri" w:cs="Calibri"/>
          <w:color w:val="C00000"/>
          <w:sz w:val="24"/>
          <w:szCs w:val="24"/>
        </w:rPr>
      </w:pPr>
      <w:r w:rsidRPr="00925A9C">
        <w:rPr>
          <w:rFonts w:ascii="Calibri" w:hAnsi="Calibri" w:cs="Calibri"/>
          <w:color w:val="C00000"/>
          <w:sz w:val="24"/>
          <w:szCs w:val="24"/>
        </w:rPr>
        <w:t>Finale</w:t>
      </w:r>
      <w:r w:rsidRPr="00925A9C">
        <w:rPr>
          <w:rFonts w:ascii="Calibri" w:hAnsi="Calibri" w:cs="Calibri"/>
          <w:sz w:val="24"/>
          <w:szCs w:val="24"/>
        </w:rPr>
        <w:t xml:space="preserve"> Domenica 20 marzo 2022 in diretta sulla pagina </w:t>
      </w:r>
      <w:proofErr w:type="spellStart"/>
      <w:r w:rsidRPr="00925A9C">
        <w:rPr>
          <w:rFonts w:ascii="Calibri" w:hAnsi="Calibri" w:cs="Calibri"/>
          <w:sz w:val="24"/>
          <w:szCs w:val="24"/>
        </w:rPr>
        <w:t>facebook</w:t>
      </w:r>
      <w:proofErr w:type="spellEnd"/>
      <w:r w:rsidRPr="00925A9C">
        <w:rPr>
          <w:rFonts w:ascii="Calibri" w:hAnsi="Calibri" w:cs="Calibri"/>
          <w:sz w:val="24"/>
          <w:szCs w:val="24"/>
        </w:rPr>
        <w:t xml:space="preserve"> CSEN Veneto saranno proclamati i vincitori delle </w:t>
      </w:r>
      <w:proofErr w:type="spellStart"/>
      <w:r w:rsidRPr="00925A9C">
        <w:rPr>
          <w:rFonts w:ascii="Calibri" w:hAnsi="Calibri" w:cs="Calibri"/>
          <w:sz w:val="24"/>
          <w:szCs w:val="24"/>
        </w:rPr>
        <w:t>Yoghiadi</w:t>
      </w:r>
      <w:proofErr w:type="spellEnd"/>
      <w:r w:rsidRPr="00925A9C">
        <w:rPr>
          <w:rFonts w:ascii="Calibri" w:hAnsi="Calibri" w:cs="Calibri"/>
          <w:sz w:val="24"/>
          <w:szCs w:val="24"/>
        </w:rPr>
        <w:t xml:space="preserve"> Regionali Veneto 2022, modalità online con i video dei primi tre classificati, dei tre livelli.</w:t>
      </w:r>
    </w:p>
    <w:p w:rsidR="001C60FE" w:rsidRPr="00925A9C" w:rsidRDefault="001C60FE" w:rsidP="001C60FE">
      <w:pPr>
        <w:pStyle w:val="ListParagraph"/>
        <w:numPr>
          <w:ilvl w:val="1"/>
          <w:numId w:val="3"/>
        </w:numPr>
        <w:spacing w:before="120" w:after="120"/>
        <w:jc w:val="both"/>
        <w:rPr>
          <w:rFonts w:ascii="Calibri" w:hAnsi="Calibri" w:cs="Calibri"/>
          <w:color w:val="C00000"/>
          <w:sz w:val="24"/>
          <w:szCs w:val="24"/>
        </w:rPr>
      </w:pPr>
      <w:r w:rsidRPr="00925A9C">
        <w:rPr>
          <w:rFonts w:ascii="Calibri" w:hAnsi="Calibri" w:cs="Calibri"/>
          <w:color w:val="C00000"/>
          <w:sz w:val="24"/>
          <w:szCs w:val="24"/>
        </w:rPr>
        <w:t>Pubblicazione classifiche</w:t>
      </w:r>
      <w:r w:rsidRPr="00925A9C">
        <w:rPr>
          <w:rFonts w:ascii="Calibri" w:hAnsi="Calibri" w:cs="Calibri"/>
          <w:sz w:val="24"/>
          <w:szCs w:val="24"/>
        </w:rPr>
        <w:t>: 20 marzo 2022 dalle ore 13:00 sul sito CSEN Veneto e sul sito Ginnastica Yoga CSEN</w:t>
      </w:r>
    </w:p>
    <w:p w:rsidR="001C60FE" w:rsidRDefault="001C60FE" w:rsidP="001C60FE">
      <w:pPr>
        <w:pStyle w:val="ListParagraph"/>
        <w:spacing w:before="120" w:after="120"/>
        <w:ind w:left="792"/>
        <w:rPr>
          <w:rFonts w:ascii="Calibri" w:hAnsi="Calibri" w:cs="Calibri"/>
          <w:color w:val="C00000"/>
        </w:rPr>
      </w:pPr>
    </w:p>
    <w:p w:rsidR="001C60FE" w:rsidRPr="00925A9C" w:rsidRDefault="001C60FE" w:rsidP="001C60FE">
      <w:pPr>
        <w:pStyle w:val="ListParagraph"/>
        <w:numPr>
          <w:ilvl w:val="0"/>
          <w:numId w:val="3"/>
        </w:numPr>
        <w:spacing w:before="120" w:after="120" w:line="360" w:lineRule="auto"/>
        <w:jc w:val="both"/>
        <w:rPr>
          <w:rFonts w:ascii="Calibri" w:hAnsi="Calibri" w:cs="Calibri"/>
          <w:sz w:val="28"/>
          <w:szCs w:val="28"/>
        </w:rPr>
      </w:pPr>
      <w:r w:rsidRPr="00925A9C">
        <w:rPr>
          <w:rFonts w:ascii="Calibri" w:hAnsi="Calibri" w:cs="Calibri"/>
          <w:b/>
          <w:sz w:val="28"/>
          <w:szCs w:val="28"/>
        </w:rPr>
        <w:t>COSTI</w:t>
      </w:r>
      <w:r>
        <w:rPr>
          <w:rFonts w:ascii="Calibri" w:hAnsi="Calibri" w:cs="Calibri"/>
          <w:b/>
          <w:sz w:val="28"/>
          <w:szCs w:val="28"/>
        </w:rPr>
        <w:t>:</w:t>
      </w:r>
    </w:p>
    <w:p w:rsidR="001C60FE" w:rsidRPr="00925A9C" w:rsidRDefault="001C60FE" w:rsidP="001C60FE">
      <w:pPr>
        <w:shd w:val="clear" w:color="auto" w:fill="FFFFFF"/>
        <w:spacing w:line="276" w:lineRule="auto"/>
        <w:jc w:val="both"/>
        <w:rPr>
          <w:rFonts w:ascii="Calibri" w:hAnsi="Calibri" w:cs="Calibri"/>
          <w:sz w:val="24"/>
          <w:szCs w:val="24"/>
        </w:rPr>
      </w:pPr>
      <w:r w:rsidRPr="00925A9C">
        <w:rPr>
          <w:rFonts w:ascii="Calibri" w:hAnsi="Calibri" w:cs="Calibri"/>
          <w:sz w:val="24"/>
          <w:szCs w:val="24"/>
        </w:rPr>
        <w:t xml:space="preserve">La quota per ogni atleta di partecipazione alla gara è pari a </w:t>
      </w:r>
      <w:r w:rsidRPr="00925A9C">
        <w:rPr>
          <w:rFonts w:ascii="Calibri" w:hAnsi="Calibri" w:cs="Calibri"/>
          <w:b/>
          <w:sz w:val="24"/>
          <w:szCs w:val="24"/>
        </w:rPr>
        <w:t>€10,00</w:t>
      </w:r>
      <w:r w:rsidRPr="00925A9C">
        <w:rPr>
          <w:rFonts w:ascii="Calibri" w:hAnsi="Calibri" w:cs="Calibri"/>
          <w:sz w:val="24"/>
          <w:szCs w:val="24"/>
        </w:rPr>
        <w:t>.</w:t>
      </w:r>
    </w:p>
    <w:p w:rsidR="001C60FE" w:rsidRPr="00925A9C" w:rsidRDefault="001C60FE" w:rsidP="001C60FE">
      <w:pPr>
        <w:shd w:val="clear" w:color="auto" w:fill="FFFFFF"/>
        <w:spacing w:line="276" w:lineRule="auto"/>
        <w:jc w:val="both"/>
        <w:rPr>
          <w:rFonts w:ascii="Calibri" w:hAnsi="Calibri" w:cs="Calibri"/>
          <w:sz w:val="24"/>
          <w:szCs w:val="24"/>
        </w:rPr>
      </w:pPr>
      <w:r w:rsidRPr="00925A9C">
        <w:rPr>
          <w:rFonts w:ascii="Calibri" w:hAnsi="Calibri" w:cs="Calibri"/>
          <w:sz w:val="24"/>
          <w:szCs w:val="24"/>
        </w:rPr>
        <w:t xml:space="preserve">Il costo totale per la squadra composta da 5 atleti è pari a </w:t>
      </w:r>
      <w:r w:rsidRPr="00925A9C">
        <w:rPr>
          <w:rFonts w:ascii="Calibri" w:hAnsi="Calibri" w:cs="Calibri"/>
          <w:b/>
          <w:bCs/>
          <w:sz w:val="24"/>
          <w:szCs w:val="24"/>
        </w:rPr>
        <w:t>€50,00</w:t>
      </w:r>
    </w:p>
    <w:p w:rsidR="001C60FE" w:rsidRDefault="001C60FE" w:rsidP="001C60FE">
      <w:pPr>
        <w:shd w:val="clear" w:color="auto" w:fill="FFFFFF"/>
        <w:spacing w:line="276" w:lineRule="auto"/>
        <w:jc w:val="both"/>
        <w:rPr>
          <w:rFonts w:ascii="Calibri" w:hAnsi="Calibri" w:cs="Calibri"/>
          <w:sz w:val="24"/>
          <w:szCs w:val="24"/>
        </w:rPr>
      </w:pPr>
      <w:r w:rsidRPr="00925A9C">
        <w:rPr>
          <w:rFonts w:ascii="Calibri" w:hAnsi="Calibri" w:cs="Calibri"/>
          <w:sz w:val="24"/>
          <w:szCs w:val="24"/>
        </w:rPr>
        <w:t>Il pagamento verrà effettuato mezzo Bonifico Bancario. Una volta effettuata la registrazione, </w:t>
      </w:r>
      <w:r w:rsidRPr="00925A9C">
        <w:rPr>
          <w:rFonts w:ascii="Calibri" w:hAnsi="Calibri" w:cs="Calibri"/>
          <w:b/>
          <w:bCs/>
          <w:sz w:val="24"/>
          <w:szCs w:val="24"/>
        </w:rPr>
        <w:t>la segreteria</w:t>
      </w:r>
      <w:r w:rsidRPr="00925A9C">
        <w:rPr>
          <w:rFonts w:ascii="Calibri" w:hAnsi="Calibri" w:cs="Calibri"/>
          <w:sz w:val="24"/>
          <w:szCs w:val="24"/>
        </w:rPr>
        <w:t> controllerà i dati inseriti ed </w:t>
      </w:r>
      <w:r w:rsidRPr="00925A9C">
        <w:rPr>
          <w:rFonts w:ascii="Calibri" w:hAnsi="Calibri" w:cs="Calibri"/>
          <w:b/>
          <w:bCs/>
          <w:sz w:val="24"/>
          <w:szCs w:val="24"/>
        </w:rPr>
        <w:t>invierà la ricevuta con le coordinate per il pagamento</w:t>
      </w:r>
      <w:r w:rsidRPr="00925A9C">
        <w:rPr>
          <w:rFonts w:ascii="Calibri" w:hAnsi="Calibri" w:cs="Calibri"/>
          <w:sz w:val="24"/>
          <w:szCs w:val="24"/>
        </w:rPr>
        <w:t>.</w:t>
      </w:r>
    </w:p>
    <w:p w:rsidR="001C60FE" w:rsidRDefault="001C60FE" w:rsidP="001C60FE">
      <w:pPr>
        <w:shd w:val="clear" w:color="auto" w:fill="FFFFFF"/>
        <w:spacing w:line="276" w:lineRule="auto"/>
        <w:jc w:val="both"/>
        <w:rPr>
          <w:rFonts w:ascii="Calibri" w:hAnsi="Calibri" w:cs="Calibri"/>
          <w:sz w:val="24"/>
          <w:szCs w:val="24"/>
        </w:rPr>
      </w:pPr>
    </w:p>
    <w:p w:rsidR="001C60FE" w:rsidRDefault="001C60FE" w:rsidP="001C60FE">
      <w:pPr>
        <w:shd w:val="clear" w:color="auto" w:fill="FFFFFF"/>
        <w:spacing w:line="276" w:lineRule="auto"/>
        <w:jc w:val="both"/>
        <w:rPr>
          <w:rFonts w:ascii="Calibri" w:hAnsi="Calibri" w:cs="Calibri"/>
          <w:sz w:val="24"/>
          <w:szCs w:val="24"/>
        </w:rPr>
      </w:pPr>
    </w:p>
    <w:p w:rsidR="001C60FE" w:rsidRPr="00925A9C" w:rsidRDefault="001C60FE" w:rsidP="001C60FE">
      <w:pPr>
        <w:shd w:val="clear" w:color="auto" w:fill="FFFFFF"/>
        <w:spacing w:line="276" w:lineRule="auto"/>
        <w:jc w:val="both"/>
        <w:rPr>
          <w:rFonts w:ascii="Calibri" w:hAnsi="Calibri" w:cs="Calibri"/>
          <w:b/>
          <w:sz w:val="24"/>
          <w:szCs w:val="24"/>
        </w:rPr>
      </w:pPr>
    </w:p>
    <w:p w:rsidR="001C60FE" w:rsidRDefault="001C60FE" w:rsidP="001C60FE">
      <w:pPr>
        <w:shd w:val="clear" w:color="auto" w:fill="FFFFFF"/>
        <w:spacing w:line="276" w:lineRule="auto"/>
        <w:jc w:val="both"/>
        <w:rPr>
          <w:rFonts w:ascii="Calibri" w:hAnsi="Calibri" w:cs="Calibri"/>
          <w:b/>
        </w:rPr>
      </w:pPr>
    </w:p>
    <w:p w:rsidR="001C60FE" w:rsidRPr="00925A9C" w:rsidRDefault="001C60FE" w:rsidP="001C60FE">
      <w:pPr>
        <w:pStyle w:val="ListParagraph"/>
        <w:numPr>
          <w:ilvl w:val="0"/>
          <w:numId w:val="3"/>
        </w:numPr>
        <w:spacing w:before="120" w:after="120" w:line="360" w:lineRule="auto"/>
        <w:jc w:val="both"/>
        <w:rPr>
          <w:color w:val="000000"/>
          <w:sz w:val="28"/>
          <w:szCs w:val="28"/>
        </w:rPr>
      </w:pPr>
      <w:r w:rsidRPr="00925A9C">
        <w:rPr>
          <w:rFonts w:ascii="Calibri" w:hAnsi="Calibri" w:cs="Calibri"/>
          <w:b/>
          <w:sz w:val="28"/>
          <w:szCs w:val="28"/>
        </w:rPr>
        <w:t>MODALITA’ DI ISCRIZIONE</w:t>
      </w:r>
      <w:r>
        <w:rPr>
          <w:rFonts w:ascii="Calibri" w:hAnsi="Calibri" w:cs="Calibri"/>
          <w:b/>
          <w:sz w:val="28"/>
          <w:szCs w:val="28"/>
        </w:rPr>
        <w:t>:</w:t>
      </w:r>
    </w:p>
    <w:p w:rsidR="001C60FE" w:rsidRDefault="001C60FE" w:rsidP="001C60FE">
      <w:pPr>
        <w:pStyle w:val="Corpotesto"/>
        <w:spacing w:after="0"/>
        <w:ind w:left="709"/>
        <w:jc w:val="both"/>
        <w:rPr>
          <w:lang w:val="it-IT"/>
        </w:rPr>
      </w:pPr>
      <w:r w:rsidRPr="00925A9C">
        <w:rPr>
          <w:lang w:val="it-IT"/>
        </w:rPr>
        <w:t xml:space="preserve">Per partecipare alle </w:t>
      </w:r>
      <w:proofErr w:type="spellStart"/>
      <w:r w:rsidRPr="00925A9C">
        <w:rPr>
          <w:lang w:val="it-IT"/>
        </w:rPr>
        <w:t>Yoghiadi</w:t>
      </w:r>
      <w:proofErr w:type="spellEnd"/>
      <w:r w:rsidRPr="00925A9C">
        <w:rPr>
          <w:lang w:val="it-IT"/>
        </w:rPr>
        <w:t xml:space="preserve"> Regionali Veneto dovrete compilare in tutte le sue parti il modulo iscrizioni</w:t>
      </w:r>
      <w:r>
        <w:rPr>
          <w:lang w:val="it-IT"/>
        </w:rPr>
        <w:t xml:space="preserve"> che troverete sul sito CSEN Veneto all’interno dell’articolo </w:t>
      </w:r>
      <w:proofErr w:type="spellStart"/>
      <w:r>
        <w:rPr>
          <w:lang w:val="it-IT"/>
        </w:rPr>
        <w:t>Yoghiadi</w:t>
      </w:r>
      <w:proofErr w:type="spellEnd"/>
      <w:r>
        <w:rPr>
          <w:lang w:val="it-IT"/>
        </w:rPr>
        <w:t xml:space="preserve"> Regionali 2022</w:t>
      </w:r>
      <w:r w:rsidRPr="00925A9C">
        <w:rPr>
          <w:lang w:val="it-IT"/>
        </w:rPr>
        <w:t>.</w:t>
      </w:r>
    </w:p>
    <w:p w:rsidR="001C60FE" w:rsidRPr="001C60FE" w:rsidRDefault="001C60FE" w:rsidP="001C60FE">
      <w:pPr>
        <w:pStyle w:val="Corpotesto"/>
        <w:numPr>
          <w:ilvl w:val="0"/>
          <w:numId w:val="4"/>
        </w:numPr>
        <w:spacing w:before="100" w:after="120" w:line="100" w:lineRule="atLeast"/>
        <w:ind w:left="426" w:hanging="426"/>
        <w:jc w:val="both"/>
      </w:pPr>
      <w:proofErr w:type="gramStart"/>
      <w:r>
        <w:rPr>
          <w:lang w:val="it-IT"/>
        </w:rPr>
        <w:t>il</w:t>
      </w:r>
      <w:proofErr w:type="gramEnd"/>
      <w:r>
        <w:rPr>
          <w:lang w:val="it-IT"/>
        </w:rPr>
        <w:t xml:space="preserve"> tesseramento degli atleti deve essere valido per l’anno sportivo in corso.</w:t>
      </w:r>
    </w:p>
    <w:p w:rsidR="001C60FE" w:rsidRDefault="001C60FE" w:rsidP="001C60FE">
      <w:pPr>
        <w:pStyle w:val="Corpotesto"/>
        <w:spacing w:before="100" w:after="120" w:line="100" w:lineRule="atLeast"/>
        <w:jc w:val="both"/>
        <w:rPr>
          <w:lang w:val="it-IT"/>
        </w:rPr>
      </w:pPr>
    </w:p>
    <w:p w:rsidR="001C60FE" w:rsidRPr="001C60FE" w:rsidRDefault="001C60FE" w:rsidP="001C60FE">
      <w:pPr>
        <w:pStyle w:val="Corpotesto"/>
        <w:spacing w:before="100" w:after="120" w:line="100" w:lineRule="atLeast"/>
        <w:jc w:val="both"/>
      </w:pPr>
      <w:r>
        <w:rPr>
          <w:lang w:val="it-IT"/>
        </w:rPr>
        <w:t>CONTINUA A LEGGERE, NELLA PAGINA SUCESSIVA SARA’ SPIEGATA LA MODALITA’ DEL VIDEO</w:t>
      </w:r>
    </w:p>
    <w:p w:rsidR="001C60FE" w:rsidRPr="00163910" w:rsidRDefault="001C60FE" w:rsidP="001C60FE">
      <w:pPr>
        <w:pStyle w:val="ListParagraph"/>
        <w:pageBreakBefore/>
        <w:numPr>
          <w:ilvl w:val="0"/>
          <w:numId w:val="3"/>
        </w:numPr>
        <w:spacing w:before="120" w:after="120" w:line="360" w:lineRule="auto"/>
        <w:jc w:val="both"/>
        <w:rPr>
          <w:rFonts w:ascii="Calibri" w:hAnsi="Calibri" w:cs="Calibri"/>
          <w:color w:val="C00000"/>
          <w:sz w:val="28"/>
          <w:szCs w:val="28"/>
        </w:rPr>
      </w:pPr>
      <w:bookmarkStart w:id="2" w:name="Bookmark2"/>
      <w:r w:rsidRPr="00163910">
        <w:rPr>
          <w:rFonts w:ascii="Calibri" w:hAnsi="Calibri" w:cs="Calibri"/>
          <w:b/>
          <w:sz w:val="28"/>
          <w:szCs w:val="28"/>
        </w:rPr>
        <w:t>VIDEO</w:t>
      </w:r>
      <w:r w:rsidR="00163910">
        <w:rPr>
          <w:rFonts w:ascii="Calibri" w:hAnsi="Calibri" w:cs="Calibri"/>
          <w:b/>
          <w:sz w:val="28"/>
          <w:szCs w:val="28"/>
        </w:rPr>
        <w:t>:</w:t>
      </w:r>
      <w:bookmarkStart w:id="3" w:name="_GoBack"/>
      <w:bookmarkEnd w:id="3"/>
    </w:p>
    <w:p w:rsidR="001C60FE" w:rsidRDefault="001C60FE" w:rsidP="001C60FE">
      <w:pPr>
        <w:pStyle w:val="ListParagraph"/>
        <w:numPr>
          <w:ilvl w:val="1"/>
          <w:numId w:val="3"/>
        </w:numPr>
        <w:spacing w:before="120" w:after="120"/>
        <w:jc w:val="both"/>
      </w:pPr>
      <w:r>
        <w:rPr>
          <w:rFonts w:ascii="Calibri" w:hAnsi="Calibri" w:cs="Calibri"/>
          <w:color w:val="C00000"/>
        </w:rPr>
        <w:t>Registrazione del video</w:t>
      </w:r>
      <w:bookmarkEnd w:id="2"/>
    </w:p>
    <w:p w:rsidR="001C60FE" w:rsidRDefault="001C60FE" w:rsidP="001C60FE">
      <w:pPr>
        <w:pStyle w:val="Corpotesto"/>
        <w:ind w:left="1418"/>
        <w:jc w:val="both"/>
      </w:pPr>
      <w:r>
        <w:rPr>
          <w:lang w:val="it-IT"/>
        </w:rPr>
        <w:t>Per il fair play e il giudizio oggettivo, le tue registrazioni video devono soddisfare determinati requisiti:</w:t>
      </w:r>
    </w:p>
    <w:p w:rsidR="001C60FE" w:rsidRDefault="001C60FE" w:rsidP="001C60FE">
      <w:pPr>
        <w:pStyle w:val="ListParagraph"/>
        <w:numPr>
          <w:ilvl w:val="2"/>
          <w:numId w:val="3"/>
        </w:numPr>
        <w:spacing w:before="120" w:after="120"/>
        <w:jc w:val="both"/>
        <w:rPr>
          <w:rFonts w:ascii="Calibri" w:hAnsi="Calibri" w:cs="Calibri"/>
        </w:rPr>
      </w:pPr>
      <w:r>
        <w:rPr>
          <w:rFonts w:ascii="Calibri" w:hAnsi="Calibri" w:cs="Calibri"/>
        </w:rPr>
        <w:t>Qualità della registrazione</w:t>
      </w:r>
    </w:p>
    <w:p w:rsidR="001C60FE" w:rsidRDefault="001C60FE" w:rsidP="001C60FE">
      <w:pPr>
        <w:pStyle w:val="ListParagraph"/>
        <w:numPr>
          <w:ilvl w:val="2"/>
          <w:numId w:val="9"/>
        </w:numPr>
        <w:spacing w:before="120" w:after="120"/>
        <w:ind w:left="1701" w:firstLine="0"/>
        <w:jc w:val="both"/>
        <w:rPr>
          <w:rFonts w:ascii="Calibri" w:hAnsi="Calibri" w:cs="Calibri"/>
        </w:rPr>
      </w:pPr>
      <w:r>
        <w:rPr>
          <w:rFonts w:ascii="Calibri" w:hAnsi="Calibri" w:cs="Calibri"/>
        </w:rPr>
        <w:t>Risoluzione consigliata: 1080p (Full HD). Risoluzione minima: 720p (HD);</w:t>
      </w:r>
    </w:p>
    <w:p w:rsidR="001C60FE" w:rsidRDefault="001C60FE" w:rsidP="001C60FE">
      <w:pPr>
        <w:pStyle w:val="ListParagraph"/>
        <w:numPr>
          <w:ilvl w:val="2"/>
          <w:numId w:val="9"/>
        </w:numPr>
        <w:spacing w:before="120" w:after="120"/>
        <w:ind w:left="1701" w:firstLine="0"/>
        <w:jc w:val="both"/>
        <w:rPr>
          <w:rFonts w:ascii="Calibri" w:hAnsi="Calibri" w:cs="Calibri"/>
        </w:rPr>
      </w:pPr>
      <w:r>
        <w:rPr>
          <w:rFonts w:ascii="Calibri" w:hAnsi="Calibri" w:cs="Calibri"/>
        </w:rPr>
        <w:t>La registrazione deve fornire un'acquisizione audio di buona qualità, senza rumore di fondo;</w:t>
      </w:r>
    </w:p>
    <w:p w:rsidR="001C60FE" w:rsidRDefault="001C60FE" w:rsidP="001C60FE">
      <w:pPr>
        <w:pStyle w:val="ListParagraph"/>
        <w:numPr>
          <w:ilvl w:val="2"/>
          <w:numId w:val="9"/>
        </w:numPr>
        <w:spacing w:before="120" w:after="120"/>
        <w:ind w:left="1701" w:firstLine="0"/>
        <w:jc w:val="both"/>
        <w:rPr>
          <w:rFonts w:ascii="Calibri" w:hAnsi="Calibri" w:cs="Calibri"/>
        </w:rPr>
      </w:pPr>
      <w:r>
        <w:rPr>
          <w:rFonts w:ascii="Calibri" w:hAnsi="Calibri" w:cs="Calibri"/>
        </w:rPr>
        <w:t xml:space="preserve">È ASSOLUTAMENTE VIETATO MODIFICARE IL VIDEO (nessun cambio di audio, nessun </w:t>
      </w:r>
      <w:proofErr w:type="spellStart"/>
      <w:r>
        <w:rPr>
          <w:rFonts w:ascii="Calibri" w:hAnsi="Calibri" w:cs="Calibri"/>
        </w:rPr>
        <w:t>overlay</w:t>
      </w:r>
      <w:proofErr w:type="spellEnd"/>
      <w:r>
        <w:rPr>
          <w:rFonts w:ascii="Calibri" w:hAnsi="Calibri" w:cs="Calibri"/>
        </w:rPr>
        <w:t>, nessun taglio, e accelera o rallenta). Se dal controllo si evince un qualsiasi montaggio, l’unità competitiva in questione verrà squalificata dal concorso/competizione.</w:t>
      </w:r>
    </w:p>
    <w:p w:rsidR="001C60FE" w:rsidRDefault="001C60FE" w:rsidP="001C60FE">
      <w:pPr>
        <w:pStyle w:val="ListParagraph"/>
        <w:numPr>
          <w:ilvl w:val="2"/>
          <w:numId w:val="3"/>
        </w:numPr>
        <w:spacing w:before="120" w:after="120"/>
        <w:jc w:val="both"/>
        <w:rPr>
          <w:rFonts w:ascii="Calibri" w:hAnsi="Calibri" w:cs="Calibri"/>
        </w:rPr>
      </w:pPr>
      <w:r>
        <w:rPr>
          <w:rFonts w:ascii="Calibri" w:hAnsi="Calibri" w:cs="Calibri"/>
        </w:rPr>
        <w:t>Posizione</w:t>
      </w:r>
    </w:p>
    <w:p w:rsidR="001C60FE" w:rsidRDefault="001C60FE" w:rsidP="001C60FE">
      <w:pPr>
        <w:pStyle w:val="ListParagraph"/>
        <w:numPr>
          <w:ilvl w:val="2"/>
          <w:numId w:val="9"/>
        </w:numPr>
        <w:spacing w:before="120" w:after="120"/>
        <w:ind w:left="1701" w:firstLine="0"/>
        <w:jc w:val="both"/>
        <w:rPr>
          <w:rFonts w:ascii="Calibri" w:hAnsi="Calibri" w:cs="Calibri"/>
        </w:rPr>
      </w:pPr>
      <w:r>
        <w:rPr>
          <w:rFonts w:ascii="Calibri" w:hAnsi="Calibri" w:cs="Calibri"/>
        </w:rPr>
        <w:t>Puoi registrare il tuo video ovunque - stanze o aria aperta - purché questa posizione fornisca abbastanza spazio e una superficie piana;</w:t>
      </w:r>
    </w:p>
    <w:p w:rsidR="001C60FE" w:rsidRDefault="001C60FE" w:rsidP="001C60FE">
      <w:pPr>
        <w:pStyle w:val="ListParagraph"/>
        <w:numPr>
          <w:ilvl w:val="2"/>
          <w:numId w:val="9"/>
        </w:numPr>
        <w:spacing w:before="120" w:after="120"/>
        <w:ind w:left="1701" w:firstLine="0"/>
        <w:jc w:val="both"/>
        <w:rPr>
          <w:rFonts w:ascii="Calibri" w:hAnsi="Calibri" w:cs="Calibri"/>
        </w:rPr>
      </w:pPr>
      <w:r>
        <w:rPr>
          <w:rFonts w:ascii="Calibri" w:hAnsi="Calibri" w:cs="Calibri"/>
        </w:rPr>
        <w:t>Assicurati che la posizione sia tranquilla e che abbia condizioni di luce adeguate;</w:t>
      </w:r>
    </w:p>
    <w:p w:rsidR="001C60FE" w:rsidRDefault="001C60FE" w:rsidP="001C60FE">
      <w:pPr>
        <w:pStyle w:val="ListParagraph"/>
        <w:numPr>
          <w:ilvl w:val="2"/>
          <w:numId w:val="9"/>
        </w:numPr>
        <w:spacing w:before="120" w:after="120"/>
        <w:ind w:left="1701" w:firstLine="0"/>
        <w:jc w:val="both"/>
        <w:rPr>
          <w:rFonts w:ascii="Calibri" w:hAnsi="Calibri" w:cs="Calibri"/>
          <w:color w:val="C00000"/>
        </w:rPr>
      </w:pPr>
      <w:r>
        <w:rPr>
          <w:rFonts w:ascii="Calibri" w:hAnsi="Calibri" w:cs="Calibri"/>
        </w:rPr>
        <w:t>Assicurati che questa posizione sia libera da altri oggetti e che non vi siano rischi di lesioni.</w:t>
      </w:r>
    </w:p>
    <w:p w:rsidR="001C60FE" w:rsidRDefault="001C60FE" w:rsidP="001C60FE">
      <w:pPr>
        <w:pStyle w:val="ListParagraph"/>
        <w:numPr>
          <w:ilvl w:val="1"/>
          <w:numId w:val="3"/>
        </w:numPr>
        <w:spacing w:before="120" w:after="120"/>
        <w:jc w:val="both"/>
        <w:rPr>
          <w:rFonts w:ascii="Calibri" w:hAnsi="Calibri" w:cs="Calibri"/>
        </w:rPr>
      </w:pPr>
      <w:r>
        <w:rPr>
          <w:rFonts w:ascii="Calibri" w:hAnsi="Calibri" w:cs="Calibri"/>
          <w:color w:val="C00000"/>
        </w:rPr>
        <w:t>Posizione della videocamera</w:t>
      </w:r>
    </w:p>
    <w:p w:rsidR="001C60FE" w:rsidRDefault="001C60FE" w:rsidP="001C60FE">
      <w:pPr>
        <w:pStyle w:val="ListParagraph"/>
        <w:numPr>
          <w:ilvl w:val="2"/>
          <w:numId w:val="9"/>
        </w:numPr>
        <w:spacing w:before="120" w:after="120"/>
        <w:ind w:left="1701" w:firstLine="0"/>
        <w:jc w:val="both"/>
        <w:rPr>
          <w:rFonts w:ascii="Calibri" w:hAnsi="Calibri" w:cs="Calibri"/>
        </w:rPr>
      </w:pPr>
      <w:r>
        <w:rPr>
          <w:rFonts w:ascii="Calibri" w:hAnsi="Calibri" w:cs="Calibri"/>
        </w:rPr>
        <w:t>Non posizionare la fotocamera alla luce solare diretta o controluce;</w:t>
      </w:r>
    </w:p>
    <w:p w:rsidR="001C60FE" w:rsidRDefault="001C60FE" w:rsidP="001C60FE">
      <w:pPr>
        <w:pStyle w:val="ListParagraph"/>
        <w:numPr>
          <w:ilvl w:val="2"/>
          <w:numId w:val="9"/>
        </w:numPr>
        <w:spacing w:before="120" w:after="120"/>
        <w:ind w:left="1701" w:firstLine="0"/>
        <w:jc w:val="both"/>
        <w:rPr>
          <w:rFonts w:ascii="Calibri" w:hAnsi="Calibri" w:cs="Calibri"/>
        </w:rPr>
      </w:pPr>
      <w:r>
        <w:rPr>
          <w:rFonts w:ascii="Calibri" w:hAnsi="Calibri" w:cs="Calibri"/>
        </w:rPr>
        <w:t>Quando si posiziona la videocamera, assicurarsi che la distanza sia sufficientemente grande da registrare tutta l'area necessaria per le prestazioni della performance;</w:t>
      </w:r>
    </w:p>
    <w:p w:rsidR="001C60FE" w:rsidRDefault="001C60FE" w:rsidP="001C60FE">
      <w:pPr>
        <w:pStyle w:val="ListParagraph"/>
        <w:numPr>
          <w:ilvl w:val="2"/>
          <w:numId w:val="9"/>
        </w:numPr>
        <w:spacing w:before="120" w:after="120"/>
        <w:ind w:left="1701" w:firstLine="0"/>
        <w:jc w:val="both"/>
        <w:rPr>
          <w:rFonts w:ascii="Calibri" w:hAnsi="Calibri" w:cs="Calibri"/>
          <w:color w:val="C00000"/>
        </w:rPr>
      </w:pPr>
      <w:r>
        <w:rPr>
          <w:rFonts w:ascii="Calibri" w:hAnsi="Calibri" w:cs="Calibri"/>
        </w:rPr>
        <w:t>Non appoggiare la fotocamera sul pavimento: si consiglia un'altezza minima di 80 cm. Se non si dispone di un treppiede, utilizzare un altro oggetto stabile ecc.</w:t>
      </w:r>
    </w:p>
    <w:p w:rsidR="001C60FE" w:rsidRPr="00925A9C" w:rsidRDefault="001C60FE" w:rsidP="001C60FE">
      <w:pPr>
        <w:pStyle w:val="Corpotesto"/>
        <w:spacing w:before="100" w:after="120" w:line="100" w:lineRule="atLeast"/>
        <w:jc w:val="both"/>
      </w:pPr>
    </w:p>
    <w:p w:rsidR="004559D8" w:rsidRDefault="00163910"/>
    <w:sectPr w:rsidR="004559D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lowerLetter"/>
      <w:lvlText w:val="%1)"/>
      <w:lvlJc w:val="left"/>
      <w:pPr>
        <w:tabs>
          <w:tab w:val="num" w:pos="0"/>
        </w:tabs>
        <w:ind w:left="720" w:hanging="360"/>
      </w:pPr>
      <w:rPr>
        <w:rFonts w:ascii="Calibri" w:eastAsia="Times New Roman" w:hAnsi="Calibri" w:cs="Calibri"/>
        <w:b/>
        <w:bCs/>
        <w:color w:val="00B0F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upperLetter"/>
      <w:lvlText w:val="%1."/>
      <w:lvlJc w:val="left"/>
      <w:pPr>
        <w:tabs>
          <w:tab w:val="num" w:pos="0"/>
        </w:tabs>
        <w:ind w:left="720" w:hanging="360"/>
      </w:pPr>
      <w:rPr>
        <w:rFonts w:ascii="Calibri" w:eastAsia="Times New Roman" w:hAnsi="Calibri" w:cs="Calibri"/>
        <w:b/>
        <w:bCs/>
        <w:color w:val="000000"/>
      </w:r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4"/>
    <w:multiLevelType w:val="multilevel"/>
    <w:tmpl w:val="4B3A79EA"/>
    <w:name w:val="WW8Num4"/>
    <w:lvl w:ilvl="0">
      <w:start w:val="1"/>
      <w:numFmt w:val="decimal"/>
      <w:lvlText w:val="%1."/>
      <w:lvlJc w:val="left"/>
      <w:pPr>
        <w:tabs>
          <w:tab w:val="num" w:pos="0"/>
        </w:tabs>
        <w:ind w:left="360" w:hanging="360"/>
      </w:pPr>
      <w:rPr>
        <w:b w:val="0"/>
        <w:color w:val="000000" w:themeColor="text1"/>
        <w:lang w:val="it-IT"/>
      </w:rPr>
    </w:lvl>
    <w:lvl w:ilvl="1">
      <w:start w:val="1"/>
      <w:numFmt w:val="decimal"/>
      <w:lvlText w:val="%1.%2."/>
      <w:lvlJc w:val="left"/>
      <w:pPr>
        <w:tabs>
          <w:tab w:val="num" w:pos="0"/>
        </w:tabs>
        <w:ind w:left="792" w:hanging="432"/>
      </w:pPr>
      <w:rPr>
        <w:rFonts w:cs="Calibri"/>
        <w:b w:val="0"/>
        <w:color w:val="000000" w:themeColor="text1"/>
        <w:lang w:val="it-IT"/>
      </w:rPr>
    </w:lvl>
    <w:lvl w:ilvl="2">
      <w:start w:val="1"/>
      <w:numFmt w:val="decimal"/>
      <w:lvlText w:val="%1.%2.%3."/>
      <w:lvlJc w:val="left"/>
      <w:pPr>
        <w:tabs>
          <w:tab w:val="num" w:pos="0"/>
        </w:tabs>
        <w:ind w:left="1224" w:hanging="504"/>
      </w:pPr>
      <w:rPr>
        <w:rFonts w:cs="Calibri"/>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bullet"/>
      <w:lvlText w:val=""/>
      <w:lvlJc w:val="left"/>
      <w:pPr>
        <w:tabs>
          <w:tab w:val="num" w:pos="0"/>
        </w:tabs>
        <w:ind w:left="1080" w:hanging="360"/>
      </w:pPr>
      <w:rPr>
        <w:rFonts w:ascii="Symbol" w:hAnsi="Symbol" w:cs="Symbol"/>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 w15:restartNumberingAfterBreak="0">
    <w:nsid w:val="00000006"/>
    <w:multiLevelType w:val="multilevel"/>
    <w:tmpl w:val="19A8C256"/>
    <w:lvl w:ilvl="0">
      <w:start w:val="1"/>
      <w:numFmt w:val="decimal"/>
      <w:lvlText w:val="%1-"/>
      <w:lvlJc w:val="left"/>
      <w:pPr>
        <w:tabs>
          <w:tab w:val="num" w:pos="0"/>
        </w:tabs>
        <w:ind w:left="720" w:hanging="360"/>
      </w:pPr>
      <w:rPr>
        <w:rFonts w:ascii="Calibri" w:eastAsia="Times New Roman" w:hAnsi="Calibri" w:cs="Symbol"/>
        <w:b w:val="0"/>
        <w:i w:val="0"/>
        <w:color w:val="000000" w:themeColor="text1"/>
        <w:lang w:val="it-I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lang w:val="it-IT"/>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lang w:val="it-IT"/>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A"/>
    <w:multiLevelType w:val="multilevel"/>
    <w:tmpl w:val="19A8C256"/>
    <w:name w:val="WW8Num10"/>
    <w:lvl w:ilvl="0">
      <w:start w:val="1"/>
      <w:numFmt w:val="decimal"/>
      <w:lvlText w:val="%1-"/>
      <w:lvlJc w:val="left"/>
      <w:pPr>
        <w:tabs>
          <w:tab w:val="num" w:pos="0"/>
        </w:tabs>
        <w:ind w:left="720" w:hanging="360"/>
      </w:pPr>
      <w:rPr>
        <w:rFonts w:ascii="Calibri" w:eastAsia="Times New Roman" w:hAnsi="Calibri" w:cs="Calibri"/>
        <w:b w:val="0"/>
        <w:i w:val="0"/>
        <w:color w:val="000000" w:themeColor="text1"/>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0"/>
  </w:num>
  <w:num w:numId="2">
    <w:abstractNumId w:val="1"/>
  </w:num>
  <w:num w:numId="3">
    <w:abstractNumId w:val="2"/>
  </w:num>
  <w:num w:numId="4">
    <w:abstractNumId w:val="4"/>
  </w:num>
  <w:num w:numId="5">
    <w:abstractNumId w:val="5"/>
  </w:num>
  <w:num w:numId="6">
    <w:abstractNumId w:val="6"/>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0FE"/>
    <w:rsid w:val="00163910"/>
    <w:rsid w:val="001C60FE"/>
    <w:rsid w:val="00B312BA"/>
    <w:rsid w:val="00FA48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523F6C-A25B-4B4B-B1EC-ACAFB548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60FE"/>
    <w:pPr>
      <w:suppressAutoHyphens/>
      <w:spacing w:after="0" w:line="240" w:lineRule="auto"/>
    </w:pPr>
    <w:rPr>
      <w:rFonts w:ascii="Times New Roman" w:eastAsia="Times New Roman" w:hAnsi="Times New Roman" w:cs="Times New Roman"/>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1C60FE"/>
    <w:rPr>
      <w:color w:val="0000FF"/>
      <w:u w:val="single"/>
      <w:lang/>
    </w:rPr>
  </w:style>
  <w:style w:type="paragraph" w:styleId="Corpotesto">
    <w:name w:val="Body Text"/>
    <w:basedOn w:val="Normale"/>
    <w:link w:val="CorpotestoCarattere"/>
    <w:rsid w:val="001C60FE"/>
    <w:pPr>
      <w:spacing w:after="140" w:line="288" w:lineRule="auto"/>
    </w:pPr>
    <w:rPr>
      <w:rFonts w:ascii="Calibri" w:eastAsia="Calibri" w:hAnsi="Calibri" w:cs="Calibri"/>
      <w:lang w:val="en-US" w:eastAsia="hi-IN" w:bidi="hi-IN"/>
    </w:rPr>
  </w:style>
  <w:style w:type="character" w:customStyle="1" w:styleId="CorpotestoCarattere">
    <w:name w:val="Corpo testo Carattere"/>
    <w:basedOn w:val="Carpredefinitoparagrafo"/>
    <w:link w:val="Corpotesto"/>
    <w:rsid w:val="001C60FE"/>
    <w:rPr>
      <w:rFonts w:ascii="Calibri" w:eastAsia="Calibri" w:hAnsi="Calibri" w:cs="Calibri"/>
      <w:kern w:val="1"/>
      <w:lang w:val="en-US" w:eastAsia="hi-IN" w:bidi="hi-IN"/>
    </w:rPr>
  </w:style>
  <w:style w:type="paragraph" w:customStyle="1" w:styleId="ListParagraph">
    <w:name w:val="List Paragraph"/>
    <w:basedOn w:val="Normale"/>
    <w:rsid w:val="001C60FE"/>
    <w:pPr>
      <w:ind w:left="720"/>
    </w:pPr>
    <w:rPr>
      <w:rFonts w:ascii="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innasticayogacsen.it/regolamento-yoghiadi" TargetMode="External"/><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1777</Words>
  <Characters>10132</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Vianello</dc:creator>
  <cp:keywords/>
  <dc:description/>
  <cp:lastModifiedBy>Francesca Vianello</cp:lastModifiedBy>
  <cp:revision>2</cp:revision>
  <dcterms:created xsi:type="dcterms:W3CDTF">2022-02-21T16:50:00Z</dcterms:created>
  <dcterms:modified xsi:type="dcterms:W3CDTF">2022-02-21T16:55:00Z</dcterms:modified>
</cp:coreProperties>
</file>